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1B" w:rsidRDefault="0026221B" w:rsidP="0026221B">
      <w:pPr>
        <w:pStyle w:val="Naslov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OBRAZLOŽENJE</w:t>
      </w:r>
    </w:p>
    <w:p w:rsidR="0026221B" w:rsidRDefault="0026221B" w:rsidP="0026221B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26221B" w:rsidRPr="00A5065E" w:rsidRDefault="0026221B" w:rsidP="0026221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5065E">
        <w:rPr>
          <w:rFonts w:ascii="Arial" w:hAnsi="Arial" w:cs="Arial"/>
          <w:b/>
          <w:bCs/>
          <w:color w:val="000000" w:themeColor="text1"/>
        </w:rPr>
        <w:t>Prorač</w:t>
      </w:r>
      <w:r w:rsidR="0086084F">
        <w:rPr>
          <w:rFonts w:ascii="Arial" w:hAnsi="Arial" w:cs="Arial"/>
          <w:b/>
          <w:bCs/>
          <w:color w:val="000000" w:themeColor="text1"/>
        </w:rPr>
        <w:t>una Grada Imotskog za 2024</w:t>
      </w:r>
      <w:r w:rsidR="006D0D38" w:rsidRPr="00A5065E">
        <w:rPr>
          <w:rFonts w:ascii="Arial" w:hAnsi="Arial" w:cs="Arial"/>
          <w:b/>
          <w:bCs/>
          <w:color w:val="000000" w:themeColor="text1"/>
        </w:rPr>
        <w:t>. godinu</w:t>
      </w:r>
      <w:r w:rsidRPr="00A5065E">
        <w:rPr>
          <w:rFonts w:ascii="Arial" w:hAnsi="Arial" w:cs="Arial"/>
          <w:b/>
          <w:bCs/>
          <w:color w:val="000000" w:themeColor="text1"/>
        </w:rPr>
        <w:t xml:space="preserve"> i </w:t>
      </w:r>
    </w:p>
    <w:p w:rsidR="0026221B" w:rsidRPr="00A5065E" w:rsidRDefault="0026221B" w:rsidP="0026221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5065E">
        <w:rPr>
          <w:rFonts w:ascii="Arial" w:hAnsi="Arial" w:cs="Arial"/>
          <w:b/>
          <w:bCs/>
          <w:color w:val="000000" w:themeColor="text1"/>
        </w:rPr>
        <w:t>projekcije P</w:t>
      </w:r>
      <w:r w:rsidR="0086084F">
        <w:rPr>
          <w:rFonts w:ascii="Arial" w:hAnsi="Arial" w:cs="Arial"/>
          <w:b/>
          <w:bCs/>
          <w:color w:val="000000" w:themeColor="text1"/>
        </w:rPr>
        <w:t>roračuna za 2025. i 2026</w:t>
      </w:r>
      <w:r w:rsidR="00BE1418" w:rsidRPr="00A5065E">
        <w:rPr>
          <w:rFonts w:ascii="Arial" w:hAnsi="Arial" w:cs="Arial"/>
          <w:b/>
          <w:bCs/>
          <w:color w:val="000000" w:themeColor="text1"/>
        </w:rPr>
        <w:t>. godinu</w:t>
      </w:r>
    </w:p>
    <w:p w:rsidR="00CD2FA2" w:rsidRPr="00A5065E" w:rsidRDefault="00CD2FA2" w:rsidP="005A3679">
      <w:pPr>
        <w:widowControl/>
        <w:suppressAutoHyphens w:val="0"/>
        <w:spacing w:after="160" w:line="256" w:lineRule="auto"/>
        <w:rPr>
          <w:rFonts w:ascii="Arial" w:hAnsi="Arial" w:cs="Arial"/>
          <w:i/>
          <w:highlight w:val="lightGray"/>
        </w:rPr>
      </w:pPr>
    </w:p>
    <w:p w:rsidR="00C84C71" w:rsidRDefault="00C84C71" w:rsidP="005A3679">
      <w:pPr>
        <w:widowControl/>
        <w:suppressAutoHyphens w:val="0"/>
        <w:spacing w:after="160" w:line="256" w:lineRule="auto"/>
        <w:rPr>
          <w:rFonts w:ascii="Arial" w:hAnsi="Arial" w:cs="Arial"/>
          <w:i/>
          <w:sz w:val="28"/>
          <w:szCs w:val="28"/>
          <w:highlight w:val="lightGray"/>
        </w:rPr>
      </w:pPr>
    </w:p>
    <w:p w:rsidR="005A3679" w:rsidRPr="00A5065E" w:rsidRDefault="005A3679" w:rsidP="00376138">
      <w:pPr>
        <w:widowControl/>
        <w:suppressAutoHyphens w:val="0"/>
        <w:spacing w:after="160" w:line="256" w:lineRule="auto"/>
        <w:jc w:val="center"/>
        <w:rPr>
          <w:rFonts w:ascii="Arial" w:hAnsi="Arial" w:cs="Arial"/>
          <w:b/>
          <w:sz w:val="28"/>
          <w:szCs w:val="28"/>
        </w:rPr>
      </w:pPr>
      <w:r w:rsidRPr="00A5065E">
        <w:rPr>
          <w:rFonts w:ascii="Arial" w:hAnsi="Arial" w:cs="Arial"/>
          <w:b/>
          <w:sz w:val="28"/>
          <w:szCs w:val="28"/>
          <w:highlight w:val="lightGray"/>
        </w:rPr>
        <w:t>OPĆI DIO</w:t>
      </w:r>
    </w:p>
    <w:p w:rsidR="005A3679" w:rsidRDefault="005A3679" w:rsidP="005A367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84C71" w:rsidRDefault="00C84C71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6221B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</w:p>
    <w:p w:rsidR="005A3679" w:rsidRDefault="0026221B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CD2FA2">
        <w:rPr>
          <w:rFonts w:ascii="Arial" w:hAnsi="Arial" w:cs="Arial"/>
          <w:color w:val="000000" w:themeColor="text1"/>
          <w:sz w:val="20"/>
          <w:szCs w:val="20"/>
        </w:rPr>
        <w:t xml:space="preserve"> Proračun Grada Imotskog</w:t>
      </w:r>
      <w:r w:rsidR="0086084F">
        <w:rPr>
          <w:rFonts w:ascii="Arial" w:hAnsi="Arial" w:cs="Arial"/>
          <w:color w:val="000000" w:themeColor="text1"/>
          <w:sz w:val="20"/>
          <w:szCs w:val="20"/>
        </w:rPr>
        <w:t xml:space="preserve"> za razdoblje 2024.-2026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>. godine izrađuje se temeljem članaka 28-37. Zakona o proračunu (“Narodne novine RH”, br. 144/21).</w:t>
      </w:r>
    </w:p>
    <w:p w:rsidR="005A3679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3679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Polazište za izradu Prijed</w:t>
      </w:r>
      <w:r w:rsidR="0086084F">
        <w:rPr>
          <w:rFonts w:ascii="Arial" w:hAnsi="Arial" w:cs="Arial"/>
          <w:color w:val="000000" w:themeColor="text1"/>
          <w:sz w:val="20"/>
          <w:szCs w:val="20"/>
        </w:rPr>
        <w:t>loga Proračuna za razdoblje 2024.-2026</w:t>
      </w:r>
      <w:r>
        <w:rPr>
          <w:rFonts w:ascii="Arial" w:hAnsi="Arial" w:cs="Arial"/>
          <w:color w:val="000000" w:themeColor="text1"/>
          <w:sz w:val="20"/>
          <w:szCs w:val="20"/>
        </w:rPr>
        <w:t>. godine bile su Upute za izradu proračuna JLP(R)S za razd</w:t>
      </w:r>
      <w:r w:rsidR="0086084F">
        <w:rPr>
          <w:rFonts w:ascii="Arial" w:hAnsi="Arial" w:cs="Arial"/>
          <w:color w:val="000000" w:themeColor="text1"/>
          <w:sz w:val="20"/>
          <w:szCs w:val="20"/>
        </w:rPr>
        <w:t>oblje 2024-2026</w:t>
      </w:r>
      <w:r>
        <w:rPr>
          <w:rFonts w:ascii="Arial" w:hAnsi="Arial" w:cs="Arial"/>
          <w:color w:val="000000" w:themeColor="text1"/>
          <w:sz w:val="20"/>
          <w:szCs w:val="20"/>
        </w:rPr>
        <w:t>. godine koje je izradilo Ministarstvo financija zajedno sa Programom ko</w:t>
      </w:r>
      <w:r w:rsidR="0086084F">
        <w:rPr>
          <w:rFonts w:ascii="Arial" w:hAnsi="Arial" w:cs="Arial"/>
          <w:color w:val="000000" w:themeColor="text1"/>
          <w:sz w:val="20"/>
          <w:szCs w:val="20"/>
        </w:rPr>
        <w:t>nvergencije RH za razdoblje 2024.-2026</w:t>
      </w:r>
      <w:r>
        <w:rPr>
          <w:rFonts w:ascii="Arial" w:hAnsi="Arial" w:cs="Arial"/>
          <w:color w:val="000000" w:themeColor="text1"/>
          <w:sz w:val="20"/>
          <w:szCs w:val="20"/>
        </w:rPr>
        <w:t>.godine. Temeljem dobivenih uputa dostavljene su upute korisnicima proračuna radi izrade prijedloga financijskih planova.</w:t>
      </w:r>
    </w:p>
    <w:p w:rsidR="005A3679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3679" w:rsidRDefault="005A3679" w:rsidP="005A367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Izr</w:t>
      </w:r>
      <w:r w:rsidR="00CD2FA2">
        <w:rPr>
          <w:rFonts w:ascii="Arial" w:hAnsi="Arial" w:cs="Arial"/>
          <w:color w:val="000000" w:themeColor="text1"/>
          <w:sz w:val="20"/>
          <w:szCs w:val="20"/>
        </w:rPr>
        <w:t>ada Proračuna Grada Imotskog</w:t>
      </w:r>
      <w:r w:rsidR="0086084F">
        <w:rPr>
          <w:rFonts w:ascii="Arial" w:hAnsi="Arial" w:cs="Arial"/>
          <w:color w:val="000000" w:themeColor="text1"/>
          <w:sz w:val="20"/>
          <w:szCs w:val="20"/>
        </w:rPr>
        <w:t xml:space="preserve"> za razdoblje 2024.-2026</w:t>
      </w:r>
      <w:r>
        <w:rPr>
          <w:rFonts w:ascii="Arial" w:hAnsi="Arial" w:cs="Arial"/>
          <w:color w:val="000000" w:themeColor="text1"/>
          <w:sz w:val="20"/>
          <w:szCs w:val="20"/>
        </w:rPr>
        <w:t>. godine obilježena je značajnim promjenama Zakona o proračunu (NN 144/21)</w:t>
      </w:r>
      <w:r w:rsidR="00CD2F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koji je</w:t>
      </w:r>
      <w:r w:rsidR="00CD2F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stupio </w:t>
      </w:r>
      <w:r>
        <w:rPr>
          <w:rFonts w:ascii="Arial" w:hAnsi="Arial" w:cs="Arial"/>
          <w:color w:val="0F0F0F"/>
          <w:sz w:val="20"/>
          <w:szCs w:val="20"/>
        </w:rPr>
        <w:t xml:space="preserve">je </w:t>
      </w:r>
      <w:r>
        <w:rPr>
          <w:rFonts w:ascii="Arial" w:hAnsi="Arial" w:cs="Arial"/>
          <w:color w:val="111111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snagu 1.1.2022. </w:t>
      </w:r>
      <w:r>
        <w:rPr>
          <w:rFonts w:ascii="Arial" w:hAnsi="Arial" w:cs="Arial"/>
          <w:color w:val="050505"/>
          <w:sz w:val="20"/>
          <w:szCs w:val="20"/>
        </w:rPr>
        <w:t xml:space="preserve">godine, a </w:t>
      </w:r>
      <w:r>
        <w:rPr>
          <w:rFonts w:ascii="Arial" w:hAnsi="Arial" w:cs="Arial"/>
          <w:sz w:val="20"/>
          <w:szCs w:val="20"/>
        </w:rPr>
        <w:t>primjenjuje</w:t>
      </w:r>
      <w:r>
        <w:rPr>
          <w:rFonts w:ascii="Arial" w:hAnsi="Arial" w:cs="Arial"/>
          <w:spacing w:val="-29"/>
          <w:sz w:val="20"/>
          <w:szCs w:val="20"/>
        </w:rPr>
        <w:t xml:space="preserve"> se </w:t>
      </w:r>
      <w:r w:rsidR="00CD2FA2">
        <w:rPr>
          <w:rFonts w:ascii="Arial" w:hAnsi="Arial" w:cs="Arial"/>
          <w:spacing w:val="-29"/>
          <w:sz w:val="20"/>
          <w:szCs w:val="20"/>
        </w:rPr>
        <w:t xml:space="preserve"> </w:t>
      </w:r>
      <w:r>
        <w:rPr>
          <w:rFonts w:ascii="Arial" w:hAnsi="Arial" w:cs="Arial"/>
          <w:color w:val="030303"/>
          <w:sz w:val="20"/>
          <w:szCs w:val="20"/>
        </w:rPr>
        <w:t>na</w:t>
      </w:r>
      <w:r w:rsidR="00CD2FA2">
        <w:rPr>
          <w:rFonts w:ascii="Arial" w:hAnsi="Arial" w:cs="Arial"/>
          <w:color w:val="03030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proračunsko</w:t>
      </w:r>
      <w:r w:rsidR="00CD2F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razdoblje</w:t>
      </w:r>
      <w:r w:rsidR="00CD2F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70707"/>
          <w:sz w:val="20"/>
          <w:szCs w:val="20"/>
        </w:rPr>
        <w:t>od</w:t>
      </w:r>
      <w:r w:rsidR="00CD2FA2">
        <w:rPr>
          <w:rFonts w:ascii="Arial" w:hAnsi="Arial" w:cs="Arial"/>
          <w:color w:val="070707"/>
          <w:sz w:val="20"/>
          <w:szCs w:val="20"/>
        </w:rPr>
        <w:t xml:space="preserve"> </w:t>
      </w:r>
      <w:r w:rsidR="0086084F">
        <w:rPr>
          <w:rFonts w:ascii="Arial" w:hAnsi="Arial" w:cs="Arial"/>
          <w:sz w:val="20"/>
          <w:szCs w:val="20"/>
        </w:rPr>
        <w:t>2024.-2026</w:t>
      </w:r>
      <w:r>
        <w:rPr>
          <w:rFonts w:ascii="Arial" w:hAnsi="Arial" w:cs="Arial"/>
          <w:sz w:val="20"/>
          <w:szCs w:val="20"/>
        </w:rPr>
        <w:t>.godine.</w:t>
      </w:r>
    </w:p>
    <w:p w:rsidR="005A3679" w:rsidRDefault="005A3679" w:rsidP="005A367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Najznačajnije novosti Zakona vezane za izradu proračuna:</w:t>
      </w:r>
    </w:p>
    <w:p w:rsidR="005A3679" w:rsidRDefault="005A3679" w:rsidP="005A3679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Proračun se donosi na drugoj razini ekonomske klasifikacije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 xml:space="preserve">. na razini skupine Računskog plana, što je manje detaljno u odnosu na ranije kad se proračun donosio na trećoj razini ekonomske klasifikacije, 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. na razini podskupine Računskog plana. Donošenje proračuna na manje detaljnoj razini omogućiti će veću fleksibilnost u izvršavanju proračuna.</w:t>
      </w:r>
    </w:p>
    <w:p w:rsidR="005A3679" w:rsidRDefault="005A3679" w:rsidP="005A3679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Proračun se sastoji od općeg dijela, posebnog dijela i obrazloženja</w:t>
      </w:r>
      <w:r>
        <w:rPr>
          <w:rFonts w:ascii="Arial" w:hAnsi="Arial" w:cs="Arial"/>
          <w:sz w:val="20"/>
          <w:szCs w:val="20"/>
        </w:rPr>
        <w:t>. Prema prijašnjem Zakonu, proračun se sastojao od općeg dijela, posebnog dijela i plana razvojnih programa. Novim Zakonom obrazloženje postaje sastavni dio proračuna, čime se obrazloženju daje veći značaj. Zakon detaljno propisuje sadržaj obrazloženja.</w:t>
      </w:r>
    </w:p>
    <w:p w:rsidR="005A3679" w:rsidRDefault="005A3679" w:rsidP="005A3679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 w:rsidRPr="009B1374">
        <w:rPr>
          <w:rFonts w:ascii="Arial" w:hAnsi="Arial" w:cs="Arial"/>
          <w:sz w:val="20"/>
          <w:szCs w:val="20"/>
          <w:u w:val="single"/>
        </w:rPr>
        <w:t>Financijski plan proračunskog korisnika</w:t>
      </w:r>
      <w:r>
        <w:rPr>
          <w:rFonts w:ascii="Arial" w:hAnsi="Arial" w:cs="Arial"/>
          <w:sz w:val="20"/>
          <w:szCs w:val="20"/>
        </w:rPr>
        <w:t xml:space="preserve"> se novim Zakonom o proračunu puno detaljnije propisuje. Financijski plan proračunskog korisnika </w:t>
      </w:r>
      <w:r w:rsidRPr="009B1374">
        <w:rPr>
          <w:rFonts w:ascii="Arial" w:hAnsi="Arial" w:cs="Arial"/>
          <w:sz w:val="20"/>
          <w:szCs w:val="20"/>
          <w:u w:val="single"/>
        </w:rPr>
        <w:t>se sadržajno izjednačava sa sadržajem proračuna</w:t>
      </w:r>
      <w:r>
        <w:rPr>
          <w:rFonts w:ascii="Arial" w:hAnsi="Arial" w:cs="Arial"/>
          <w:sz w:val="20"/>
          <w:szCs w:val="20"/>
        </w:rPr>
        <w:t xml:space="preserve"> i sadrži iste dijelove kao i proračun: opći dio, posebni dio i obrazloženje. Ujedno se Zakonom detaljno propisuje postupak predlaganja i donošenja financijskog plana proračunskog korisnika.</w:t>
      </w:r>
    </w:p>
    <w:p w:rsidR="005A3679" w:rsidRDefault="005A3679" w:rsidP="005A3679">
      <w:pPr>
        <w:pStyle w:val="Tijeloteksta"/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</w:p>
    <w:p w:rsidR="005A3679" w:rsidRDefault="005A3679" w:rsidP="005A3679">
      <w:pPr>
        <w:pStyle w:val="Tijeloteksta"/>
        <w:suppressAutoHyphens w:val="0"/>
        <w:autoSpaceDE w:val="0"/>
        <w:autoSpaceDN w:val="0"/>
        <w:spacing w:after="0" w:line="228" w:lineRule="auto"/>
        <w:ind w:left="360" w:right="10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A3679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3679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bookmarkStart w:id="0" w:name="_Hlk499301077"/>
    </w:p>
    <w:p w:rsidR="005A3679" w:rsidRDefault="00D70322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_Hlk499297757"/>
      <w:r>
        <w:rPr>
          <w:rFonts w:ascii="Arial" w:hAnsi="Arial" w:cs="Arial"/>
          <w:color w:val="000000" w:themeColor="text1"/>
          <w:sz w:val="20"/>
          <w:szCs w:val="20"/>
        </w:rPr>
        <w:t>U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 xml:space="preserve"> proračunu </w:t>
      </w:r>
      <w:r w:rsidR="002F52F1">
        <w:rPr>
          <w:rFonts w:ascii="Arial" w:hAnsi="Arial" w:cs="Arial"/>
          <w:color w:val="000000" w:themeColor="text1"/>
          <w:sz w:val="20"/>
          <w:szCs w:val="20"/>
        </w:rPr>
        <w:t>Gr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>ada</w:t>
      </w:r>
      <w:r w:rsidR="00FD063A">
        <w:rPr>
          <w:rFonts w:ascii="Arial" w:hAnsi="Arial" w:cs="Arial"/>
          <w:color w:val="000000" w:themeColor="text1"/>
          <w:sz w:val="20"/>
          <w:szCs w:val="20"/>
        </w:rPr>
        <w:t xml:space="preserve"> Imotskog 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>u cijelosti</w:t>
      </w:r>
      <w:r w:rsidR="002F52F1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 xml:space="preserve"> uključeni financijski planovi proračunski</w:t>
      </w:r>
      <w:r w:rsidR="00FD063A">
        <w:rPr>
          <w:rFonts w:ascii="Arial" w:hAnsi="Arial" w:cs="Arial"/>
          <w:color w:val="000000" w:themeColor="text1"/>
          <w:sz w:val="20"/>
          <w:szCs w:val="20"/>
        </w:rPr>
        <w:t>h korisnika grada Imotskog. (Dječji vrtić Imotski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>, Pučko otvoreno učilište, Gradska knjižnica</w:t>
      </w:r>
      <w:r w:rsidR="00FD063A">
        <w:rPr>
          <w:rFonts w:ascii="Arial" w:hAnsi="Arial" w:cs="Arial"/>
          <w:color w:val="000000" w:themeColor="text1"/>
          <w:sz w:val="20"/>
          <w:szCs w:val="20"/>
        </w:rPr>
        <w:t xml:space="preserve"> „Don Mihovil </w:t>
      </w:r>
      <w:proofErr w:type="spellStart"/>
      <w:r w:rsidR="00FD063A">
        <w:rPr>
          <w:rFonts w:ascii="Arial" w:hAnsi="Arial" w:cs="Arial"/>
          <w:color w:val="000000" w:themeColor="text1"/>
          <w:sz w:val="20"/>
          <w:szCs w:val="20"/>
        </w:rPr>
        <w:t>Pavlinović</w:t>
      </w:r>
      <w:proofErr w:type="spellEnd"/>
      <w:r w:rsidR="00FD063A">
        <w:rPr>
          <w:rFonts w:ascii="Arial" w:hAnsi="Arial" w:cs="Arial"/>
          <w:color w:val="000000" w:themeColor="text1"/>
          <w:sz w:val="20"/>
          <w:szCs w:val="20"/>
        </w:rPr>
        <w:t xml:space="preserve">“ 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 xml:space="preserve"> i Javna vatrogasna postrojba</w:t>
      </w:r>
      <w:r w:rsidR="00FD063A">
        <w:rPr>
          <w:rFonts w:ascii="Arial" w:hAnsi="Arial" w:cs="Arial"/>
          <w:color w:val="000000" w:themeColor="text1"/>
          <w:sz w:val="20"/>
          <w:szCs w:val="20"/>
        </w:rPr>
        <w:t xml:space="preserve"> grada Imotskog</w:t>
      </w:r>
      <w:r w:rsidR="00806E72">
        <w:rPr>
          <w:rFonts w:ascii="Arial" w:hAnsi="Arial" w:cs="Arial"/>
          <w:color w:val="000000" w:themeColor="text1"/>
          <w:sz w:val="20"/>
          <w:szCs w:val="20"/>
        </w:rPr>
        <w:t>), odnosno, u p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>roračunu su prikazani vlastiti prihodi proračunskih korisnika te rashodi proračunskih korisnika koji se financiraju iz tih prihoda.</w:t>
      </w:r>
      <w:bookmarkEnd w:id="1"/>
    </w:p>
    <w:bookmarkEnd w:id="0"/>
    <w:p w:rsidR="005A3679" w:rsidRDefault="005A3679" w:rsidP="006B32D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3679" w:rsidRPr="00FD063A" w:rsidRDefault="005A3679" w:rsidP="005A3679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FD063A">
        <w:rPr>
          <w:rFonts w:ascii="Arial" w:hAnsi="Arial" w:cs="Arial"/>
          <w:bCs/>
          <w:sz w:val="20"/>
          <w:szCs w:val="20"/>
        </w:rPr>
        <w:t>Prijedlog</w:t>
      </w:r>
      <w:r w:rsidR="008F3A30">
        <w:rPr>
          <w:rFonts w:ascii="Arial" w:hAnsi="Arial" w:cs="Arial"/>
          <w:bCs/>
          <w:sz w:val="20"/>
          <w:szCs w:val="20"/>
        </w:rPr>
        <w:t>om Proračuna Grada Imotskog</w:t>
      </w:r>
      <w:r w:rsidRPr="00FD063A">
        <w:rPr>
          <w:rFonts w:ascii="Arial" w:hAnsi="Arial" w:cs="Arial"/>
          <w:bCs/>
          <w:sz w:val="20"/>
          <w:szCs w:val="20"/>
        </w:rPr>
        <w:t xml:space="preserve"> za 202</w:t>
      </w:r>
      <w:r w:rsidR="0086084F">
        <w:rPr>
          <w:rFonts w:ascii="Arial" w:hAnsi="Arial" w:cs="Arial"/>
          <w:bCs/>
          <w:sz w:val="20"/>
          <w:szCs w:val="20"/>
        </w:rPr>
        <w:t>4</w:t>
      </w:r>
      <w:r w:rsidRPr="00FD063A">
        <w:rPr>
          <w:rFonts w:ascii="Arial" w:hAnsi="Arial" w:cs="Arial"/>
          <w:bCs/>
          <w:sz w:val="20"/>
          <w:szCs w:val="20"/>
        </w:rPr>
        <w:t>. godinu planiraju s</w:t>
      </w:r>
      <w:r w:rsidR="00FD063A" w:rsidRPr="00FD063A">
        <w:rPr>
          <w:rFonts w:ascii="Arial" w:hAnsi="Arial" w:cs="Arial"/>
          <w:bCs/>
          <w:sz w:val="20"/>
          <w:szCs w:val="20"/>
        </w:rPr>
        <w:t>e prihodi i</w:t>
      </w:r>
      <w:r w:rsidR="008F3A30">
        <w:rPr>
          <w:rFonts w:ascii="Arial" w:hAnsi="Arial" w:cs="Arial"/>
          <w:bCs/>
          <w:sz w:val="20"/>
          <w:szCs w:val="20"/>
        </w:rPr>
        <w:t xml:space="preserve"> p</w:t>
      </w:r>
      <w:r w:rsidR="0086084F">
        <w:rPr>
          <w:rFonts w:ascii="Arial" w:hAnsi="Arial" w:cs="Arial"/>
          <w:bCs/>
          <w:sz w:val="20"/>
          <w:szCs w:val="20"/>
        </w:rPr>
        <w:t xml:space="preserve">rimici u iznosu od 17.634.831,99 </w:t>
      </w:r>
      <w:r w:rsidR="00F40AD4" w:rsidRPr="00FD063A">
        <w:rPr>
          <w:rFonts w:ascii="Arial" w:hAnsi="Arial" w:cs="Arial"/>
          <w:bCs/>
          <w:sz w:val="20"/>
          <w:szCs w:val="20"/>
        </w:rPr>
        <w:t>EUR</w:t>
      </w:r>
      <w:r w:rsidR="00FD063A" w:rsidRPr="00FD063A">
        <w:rPr>
          <w:rFonts w:ascii="Arial" w:hAnsi="Arial" w:cs="Arial"/>
          <w:bCs/>
          <w:sz w:val="20"/>
          <w:szCs w:val="20"/>
        </w:rPr>
        <w:t xml:space="preserve"> te rasho</w:t>
      </w:r>
      <w:r w:rsidR="008F3A30">
        <w:rPr>
          <w:rFonts w:ascii="Arial" w:hAnsi="Arial" w:cs="Arial"/>
          <w:bCs/>
          <w:sz w:val="20"/>
          <w:szCs w:val="20"/>
        </w:rPr>
        <w:t>di i</w:t>
      </w:r>
      <w:r w:rsidR="0086084F">
        <w:rPr>
          <w:rFonts w:ascii="Arial" w:hAnsi="Arial" w:cs="Arial"/>
          <w:bCs/>
          <w:sz w:val="20"/>
          <w:szCs w:val="20"/>
        </w:rPr>
        <w:t xml:space="preserve"> izdaci u iznosu od 17.634.831,99</w:t>
      </w:r>
      <w:r w:rsidR="008F3A30">
        <w:rPr>
          <w:rFonts w:ascii="Arial" w:hAnsi="Arial" w:cs="Arial"/>
          <w:bCs/>
          <w:sz w:val="20"/>
          <w:szCs w:val="20"/>
        </w:rPr>
        <w:t xml:space="preserve"> </w:t>
      </w:r>
      <w:r w:rsidR="006B32D6" w:rsidRPr="00FD063A">
        <w:rPr>
          <w:rFonts w:ascii="Arial" w:hAnsi="Arial" w:cs="Arial"/>
          <w:bCs/>
          <w:sz w:val="20"/>
          <w:szCs w:val="20"/>
        </w:rPr>
        <w:t>EUR</w:t>
      </w:r>
      <w:r w:rsidRPr="00FD063A">
        <w:rPr>
          <w:rFonts w:ascii="Arial" w:hAnsi="Arial" w:cs="Arial"/>
          <w:bCs/>
          <w:sz w:val="20"/>
          <w:szCs w:val="20"/>
        </w:rPr>
        <w:t xml:space="preserve">.  </w:t>
      </w:r>
      <w:bookmarkStart w:id="2" w:name="_Hlk499297660"/>
    </w:p>
    <w:bookmarkEnd w:id="2"/>
    <w:p w:rsidR="005A3679" w:rsidRDefault="005A3679" w:rsidP="005A3679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C84C71" w:rsidRDefault="00C84C71" w:rsidP="005A3679">
      <w:pPr>
        <w:pStyle w:val="Naslov2"/>
        <w:rPr>
          <w:rFonts w:ascii="Arial" w:hAnsi="Arial" w:cs="Arial"/>
          <w:color w:val="auto"/>
          <w:sz w:val="28"/>
          <w:szCs w:val="28"/>
          <w:u w:val="single"/>
        </w:rPr>
      </w:pPr>
      <w:bookmarkStart w:id="3" w:name="_Toc90259046"/>
    </w:p>
    <w:p w:rsidR="0086084F" w:rsidRDefault="0086084F" w:rsidP="005A3679">
      <w:pPr>
        <w:pStyle w:val="Naslov2"/>
        <w:rPr>
          <w:rFonts w:ascii="Arial" w:hAnsi="Arial" w:cs="Arial"/>
          <w:color w:val="auto"/>
          <w:sz w:val="28"/>
          <w:szCs w:val="28"/>
          <w:u w:val="single"/>
        </w:rPr>
      </w:pPr>
    </w:p>
    <w:p w:rsidR="000E60CF" w:rsidRDefault="000E60CF" w:rsidP="000E60CF"/>
    <w:p w:rsidR="000E60CF" w:rsidRPr="000E60CF" w:rsidRDefault="000E60CF" w:rsidP="000E60CF"/>
    <w:p w:rsidR="005A3679" w:rsidRDefault="005A3679" w:rsidP="005A3679">
      <w:pPr>
        <w:pStyle w:val="Naslov2"/>
        <w:rPr>
          <w:rFonts w:ascii="Arial" w:hAnsi="Arial" w:cs="Arial"/>
          <w:color w:val="auto"/>
          <w:sz w:val="28"/>
          <w:szCs w:val="28"/>
          <w:u w:val="single"/>
        </w:rPr>
      </w:pPr>
      <w:r>
        <w:rPr>
          <w:rFonts w:ascii="Arial" w:hAnsi="Arial" w:cs="Arial"/>
          <w:color w:val="auto"/>
          <w:sz w:val="28"/>
          <w:szCs w:val="28"/>
          <w:u w:val="single"/>
        </w:rPr>
        <w:lastRenderedPageBreak/>
        <w:t>A</w:t>
      </w:r>
      <w:r w:rsidR="0074388E">
        <w:rPr>
          <w:rFonts w:ascii="Arial" w:hAnsi="Arial" w:cs="Arial"/>
          <w:color w:val="auto"/>
          <w:sz w:val="28"/>
          <w:szCs w:val="28"/>
          <w:u w:val="single"/>
        </w:rPr>
        <w:t xml:space="preserve">. </w:t>
      </w:r>
      <w:r>
        <w:rPr>
          <w:rFonts w:ascii="Arial" w:hAnsi="Arial" w:cs="Arial"/>
          <w:color w:val="auto"/>
          <w:sz w:val="28"/>
          <w:szCs w:val="28"/>
          <w:u w:val="single"/>
        </w:rPr>
        <w:t>PRIHODI I PRIMICI</w:t>
      </w:r>
      <w:bookmarkEnd w:id="3"/>
    </w:p>
    <w:p w:rsidR="005A3679" w:rsidRDefault="005A3679" w:rsidP="005A367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A3679" w:rsidRDefault="005A3679" w:rsidP="005A3679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A3679" w:rsidRDefault="005A3679" w:rsidP="005A3679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Prihodi i primici Proračuna za 202</w:t>
      </w:r>
      <w:r w:rsidR="002F2701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 godinu prema ekonomskoj klasifikaciji obuhvaćaju prihode poslovanja, prihode od prodaje nefinancijske imovine, te primitke od financijske imovine i zaduživanja.</w:t>
      </w:r>
    </w:p>
    <w:p w:rsidR="005A3679" w:rsidRDefault="005A3679" w:rsidP="005A3679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5A3679" w:rsidRDefault="005A3679" w:rsidP="005A36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Prijedlog</w:t>
      </w:r>
      <w:r w:rsidR="00C84C71">
        <w:rPr>
          <w:rFonts w:ascii="Arial" w:hAnsi="Arial" w:cs="Arial"/>
          <w:sz w:val="20"/>
          <w:szCs w:val="20"/>
        </w:rPr>
        <w:t>om Proračuna Grada Imotskog</w:t>
      </w:r>
      <w:r>
        <w:rPr>
          <w:rFonts w:ascii="Arial" w:hAnsi="Arial" w:cs="Arial"/>
          <w:sz w:val="20"/>
          <w:szCs w:val="20"/>
        </w:rPr>
        <w:t xml:space="preserve"> za 202</w:t>
      </w:r>
      <w:r w:rsidR="002F270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godinu planiraju se prihodi i primici u iznosu od </w:t>
      </w:r>
      <w:r w:rsidR="002F2701">
        <w:rPr>
          <w:rFonts w:ascii="Arial" w:hAnsi="Arial" w:cs="Arial"/>
          <w:b/>
          <w:bCs/>
          <w:sz w:val="20"/>
          <w:szCs w:val="20"/>
        </w:rPr>
        <w:t>17.634.831,99</w:t>
      </w:r>
      <w:r w:rsidR="00872038">
        <w:rPr>
          <w:rFonts w:ascii="Arial" w:hAnsi="Arial" w:cs="Arial"/>
          <w:b/>
          <w:bCs/>
          <w:sz w:val="20"/>
          <w:szCs w:val="20"/>
        </w:rPr>
        <w:t xml:space="preserve"> </w:t>
      </w:r>
      <w:r w:rsidR="006B32D6">
        <w:rPr>
          <w:rFonts w:ascii="Arial" w:hAnsi="Arial" w:cs="Arial"/>
          <w:b/>
          <w:bCs/>
          <w:sz w:val="20"/>
          <w:szCs w:val="20"/>
        </w:rPr>
        <w:t xml:space="preserve">EUR </w:t>
      </w:r>
      <w:r>
        <w:rPr>
          <w:rFonts w:ascii="Arial" w:hAnsi="Arial" w:cs="Arial"/>
          <w:sz w:val="20"/>
          <w:szCs w:val="20"/>
        </w:rPr>
        <w:t xml:space="preserve">što je </w:t>
      </w:r>
      <w:r w:rsidR="00872038">
        <w:rPr>
          <w:rFonts w:ascii="Arial" w:hAnsi="Arial" w:cs="Arial"/>
          <w:sz w:val="20"/>
          <w:szCs w:val="20"/>
        </w:rPr>
        <w:t>više</w:t>
      </w:r>
      <w:r>
        <w:rPr>
          <w:rFonts w:ascii="Arial" w:hAnsi="Arial" w:cs="Arial"/>
          <w:sz w:val="20"/>
          <w:szCs w:val="20"/>
        </w:rPr>
        <w:t xml:space="preserve"> u odnosu na planirane prihode </w:t>
      </w:r>
      <w:r w:rsidR="005122CC">
        <w:rPr>
          <w:rFonts w:ascii="Arial" w:hAnsi="Arial" w:cs="Arial"/>
          <w:sz w:val="20"/>
          <w:szCs w:val="20"/>
        </w:rPr>
        <w:t>i primitke Proračuna Grada Imotskog</w:t>
      </w:r>
      <w:r>
        <w:rPr>
          <w:rFonts w:ascii="Arial" w:hAnsi="Arial" w:cs="Arial"/>
          <w:sz w:val="20"/>
          <w:szCs w:val="20"/>
        </w:rPr>
        <w:t xml:space="preserve"> za 202</w:t>
      </w:r>
      <w:r w:rsidR="002F270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godinu za </w:t>
      </w:r>
      <w:r w:rsidR="002F2701">
        <w:rPr>
          <w:rFonts w:ascii="Arial" w:hAnsi="Arial" w:cs="Arial"/>
          <w:sz w:val="20"/>
          <w:szCs w:val="20"/>
        </w:rPr>
        <w:t>54</w:t>
      </w:r>
      <w:r>
        <w:rPr>
          <w:rFonts w:ascii="Arial" w:hAnsi="Arial" w:cs="Arial"/>
          <w:sz w:val="20"/>
          <w:szCs w:val="20"/>
        </w:rPr>
        <w:t xml:space="preserve">%. </w:t>
      </w:r>
    </w:p>
    <w:p w:rsidR="005A3679" w:rsidRPr="00376138" w:rsidRDefault="005A3679" w:rsidP="005A3679">
      <w:pPr>
        <w:jc w:val="both"/>
        <w:rPr>
          <w:rFonts w:ascii="Arial" w:hAnsi="Arial" w:cs="Arial"/>
          <w:sz w:val="20"/>
          <w:szCs w:val="20"/>
        </w:rPr>
      </w:pPr>
    </w:p>
    <w:p w:rsidR="005A3679" w:rsidRDefault="005A3679" w:rsidP="005A367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61</w:t>
      </w:r>
      <w:r w:rsidR="00A7175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Prihodi od poreza najznačajnija je vrsta prihoda</w:t>
      </w:r>
      <w:r w:rsidR="00BE1418">
        <w:rPr>
          <w:rFonts w:ascii="Arial" w:hAnsi="Arial" w:cs="Arial"/>
          <w:sz w:val="20"/>
          <w:szCs w:val="20"/>
        </w:rPr>
        <w:t xml:space="preserve"> u Proračunu Grada Imotskog</w:t>
      </w:r>
      <w:r>
        <w:rPr>
          <w:rFonts w:ascii="Arial" w:hAnsi="Arial" w:cs="Arial"/>
          <w:sz w:val="20"/>
          <w:szCs w:val="20"/>
        </w:rPr>
        <w:t>, a za 202</w:t>
      </w:r>
      <w:r w:rsidR="00667E9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g</w:t>
      </w:r>
      <w:r w:rsidR="00BE1418">
        <w:rPr>
          <w:rFonts w:ascii="Arial" w:hAnsi="Arial" w:cs="Arial"/>
          <w:sz w:val="20"/>
          <w:szCs w:val="20"/>
        </w:rPr>
        <w:t>odinu p</w:t>
      </w:r>
      <w:r w:rsidR="00667E9B">
        <w:rPr>
          <w:rFonts w:ascii="Arial" w:hAnsi="Arial" w:cs="Arial"/>
          <w:sz w:val="20"/>
          <w:szCs w:val="20"/>
        </w:rPr>
        <w:t>lanirani su u iznosu 3.614.608,81</w:t>
      </w:r>
      <w:r w:rsidR="00E17089">
        <w:rPr>
          <w:rFonts w:ascii="Arial" w:hAnsi="Arial" w:cs="Arial"/>
          <w:sz w:val="20"/>
          <w:szCs w:val="20"/>
        </w:rPr>
        <w:t xml:space="preserve"> </w:t>
      </w:r>
      <w:r w:rsidR="00E61A99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>. Unutar poreznih prihoda najznačajniji su porez i prirez na dohodak koji su planirani za 202</w:t>
      </w:r>
      <w:r w:rsidR="00BA2966">
        <w:rPr>
          <w:rFonts w:ascii="Arial" w:hAnsi="Arial" w:cs="Arial"/>
          <w:sz w:val="20"/>
          <w:szCs w:val="20"/>
        </w:rPr>
        <w:t>4. u iznosu 2.635.591,90</w:t>
      </w:r>
      <w:r w:rsidR="00E17089">
        <w:rPr>
          <w:rFonts w:ascii="Arial" w:hAnsi="Arial" w:cs="Arial"/>
          <w:sz w:val="20"/>
          <w:szCs w:val="20"/>
        </w:rPr>
        <w:t xml:space="preserve"> </w:t>
      </w:r>
      <w:r w:rsidR="00E61A99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>. Porezi n</w:t>
      </w:r>
      <w:r w:rsidR="00BE1418">
        <w:rPr>
          <w:rFonts w:ascii="Arial" w:hAnsi="Arial" w:cs="Arial"/>
          <w:sz w:val="20"/>
          <w:szCs w:val="20"/>
        </w:rPr>
        <w:t xml:space="preserve">a imovinu </w:t>
      </w:r>
      <w:r w:rsidR="00BA2966">
        <w:rPr>
          <w:rFonts w:ascii="Arial" w:hAnsi="Arial" w:cs="Arial"/>
          <w:sz w:val="20"/>
          <w:szCs w:val="20"/>
        </w:rPr>
        <w:t>planirani su u iznosu 792.747,08</w:t>
      </w:r>
      <w:r w:rsidR="00E17089">
        <w:rPr>
          <w:rFonts w:ascii="Arial" w:hAnsi="Arial" w:cs="Arial"/>
          <w:sz w:val="20"/>
          <w:szCs w:val="20"/>
        </w:rPr>
        <w:t xml:space="preserve"> </w:t>
      </w:r>
      <w:r w:rsidR="00E61A99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 (ovi porezi ovise o kretanju na tržištu nekretnina)  i porezi na robu i usluge (porez na potrošnju) </w:t>
      </w:r>
      <w:r w:rsidR="00BA2966">
        <w:rPr>
          <w:rFonts w:ascii="Arial" w:hAnsi="Arial" w:cs="Arial"/>
          <w:sz w:val="20"/>
          <w:szCs w:val="20"/>
        </w:rPr>
        <w:t xml:space="preserve">186.269,83 </w:t>
      </w:r>
      <w:r w:rsidR="00E61A99">
        <w:rPr>
          <w:rFonts w:ascii="Arial" w:hAnsi="Arial" w:cs="Arial"/>
          <w:sz w:val="20"/>
          <w:szCs w:val="20"/>
        </w:rPr>
        <w:t>EUR.</w:t>
      </w:r>
    </w:p>
    <w:p w:rsidR="005A3679" w:rsidRDefault="005A3679" w:rsidP="005A3679">
      <w:pPr>
        <w:jc w:val="both"/>
        <w:rPr>
          <w:rFonts w:ascii="Arial" w:hAnsi="Arial" w:cs="Arial"/>
          <w:sz w:val="20"/>
          <w:szCs w:val="20"/>
        </w:rPr>
      </w:pPr>
    </w:p>
    <w:p w:rsidR="005A3679" w:rsidRDefault="005A3679" w:rsidP="00A717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63</w:t>
      </w:r>
      <w:r w:rsidR="00A71750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Pomoći iz inozemstva i subjekata unutar općeg proračuna planirani su u visini </w:t>
      </w:r>
      <w:r w:rsidR="00BA2966">
        <w:rPr>
          <w:rFonts w:ascii="Arial" w:hAnsi="Arial" w:cs="Arial"/>
          <w:sz w:val="20"/>
          <w:szCs w:val="20"/>
        </w:rPr>
        <w:t xml:space="preserve">11.773.811,07 </w:t>
      </w:r>
      <w:r w:rsidR="00E61A99">
        <w:rPr>
          <w:rFonts w:ascii="Arial" w:hAnsi="Arial" w:cs="Arial"/>
          <w:sz w:val="20"/>
          <w:szCs w:val="20"/>
        </w:rPr>
        <w:t>EUR</w:t>
      </w:r>
      <w:r w:rsidR="00A7175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ostvarivanju tekućih i kapitalnih pomoći ovisit će i realizacija projekata koji su vezani za ovaj izvor financiranja. </w:t>
      </w:r>
    </w:p>
    <w:p w:rsidR="00A71750" w:rsidRDefault="00A71750" w:rsidP="005A3679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:rsidR="005A3679" w:rsidRDefault="005A3679" w:rsidP="005A367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64</w:t>
      </w:r>
      <w:r>
        <w:rPr>
          <w:rFonts w:ascii="Arial" w:hAnsi="Arial" w:cs="Arial"/>
          <w:sz w:val="20"/>
          <w:szCs w:val="20"/>
        </w:rPr>
        <w:t xml:space="preserve"> - Prihodi od i</w:t>
      </w:r>
      <w:r w:rsidR="00BE1418">
        <w:rPr>
          <w:rFonts w:ascii="Arial" w:hAnsi="Arial" w:cs="Arial"/>
          <w:sz w:val="20"/>
          <w:szCs w:val="20"/>
        </w:rPr>
        <w:t>movine planiraju s</w:t>
      </w:r>
      <w:r w:rsidR="00A71750">
        <w:rPr>
          <w:rFonts w:ascii="Arial" w:hAnsi="Arial" w:cs="Arial"/>
          <w:sz w:val="20"/>
          <w:szCs w:val="20"/>
        </w:rPr>
        <w:t xml:space="preserve">e u iznosu od 187.139,16 </w:t>
      </w:r>
      <w:r w:rsidR="000D7042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A3679" w:rsidRDefault="005A3679" w:rsidP="00BE1418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65</w:t>
      </w:r>
      <w:r>
        <w:rPr>
          <w:rFonts w:ascii="Arial" w:hAnsi="Arial" w:cs="Arial"/>
          <w:sz w:val="20"/>
          <w:szCs w:val="20"/>
        </w:rPr>
        <w:t xml:space="preserve"> - Prihodi od administrativnih pristojbi i pristojbi po posebnim propisima i naknada planiraju se u iznosu od </w:t>
      </w:r>
      <w:r w:rsidR="002A3DA6">
        <w:rPr>
          <w:rFonts w:ascii="Arial" w:hAnsi="Arial" w:cs="Arial"/>
          <w:sz w:val="20"/>
          <w:szCs w:val="20"/>
        </w:rPr>
        <w:t>1.</w:t>
      </w:r>
      <w:r w:rsidR="00BA2966">
        <w:rPr>
          <w:rFonts w:ascii="Arial" w:hAnsi="Arial" w:cs="Arial"/>
          <w:sz w:val="20"/>
          <w:szCs w:val="20"/>
        </w:rPr>
        <w:t>596.829,74</w:t>
      </w:r>
      <w:r w:rsidR="00B90322">
        <w:rPr>
          <w:rFonts w:ascii="Arial" w:hAnsi="Arial" w:cs="Arial"/>
          <w:sz w:val="20"/>
          <w:szCs w:val="20"/>
        </w:rPr>
        <w:t xml:space="preserve"> </w:t>
      </w:r>
      <w:r w:rsidR="000D7042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A3679" w:rsidRDefault="005A3679" w:rsidP="005A367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66</w:t>
      </w:r>
      <w:r>
        <w:rPr>
          <w:rFonts w:ascii="Arial" w:hAnsi="Arial" w:cs="Arial"/>
          <w:sz w:val="20"/>
          <w:szCs w:val="20"/>
        </w:rPr>
        <w:t xml:space="preserve"> - Prihodi od prodaje proizvoda i roba te pruženih usluga i prihodi od donacija planirani su u iznosu od </w:t>
      </w:r>
      <w:r w:rsidR="00BA2966">
        <w:rPr>
          <w:rFonts w:ascii="Arial" w:hAnsi="Arial" w:cs="Arial"/>
          <w:sz w:val="20"/>
          <w:szCs w:val="20"/>
        </w:rPr>
        <w:t>18.447,27</w:t>
      </w:r>
      <w:r w:rsidR="000D7042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 xml:space="preserve"> </w:t>
      </w:r>
    </w:p>
    <w:p w:rsidR="005A3679" w:rsidRDefault="005A3679" w:rsidP="005A367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Skupina 68 </w:t>
      </w:r>
      <w:r>
        <w:rPr>
          <w:rFonts w:ascii="Arial" w:hAnsi="Arial" w:cs="Arial"/>
          <w:sz w:val="20"/>
          <w:szCs w:val="20"/>
        </w:rPr>
        <w:t xml:space="preserve">– Kazne, upravne mjere i ostali prihodi planirani su u iznosu od </w:t>
      </w:r>
      <w:r w:rsidR="00BA2966">
        <w:rPr>
          <w:rFonts w:ascii="Arial" w:hAnsi="Arial" w:cs="Arial"/>
          <w:sz w:val="20"/>
          <w:szCs w:val="20"/>
        </w:rPr>
        <w:t>94.051,20</w:t>
      </w:r>
      <w:r w:rsidR="00943C17">
        <w:rPr>
          <w:rFonts w:ascii="Arial" w:hAnsi="Arial" w:cs="Arial"/>
          <w:sz w:val="20"/>
          <w:szCs w:val="20"/>
        </w:rPr>
        <w:t xml:space="preserve"> </w:t>
      </w:r>
      <w:r w:rsidR="006C0F27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>.</w:t>
      </w:r>
    </w:p>
    <w:p w:rsidR="005A3679" w:rsidRDefault="005A3679" w:rsidP="005A367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72</w:t>
      </w:r>
      <w:r>
        <w:rPr>
          <w:rFonts w:ascii="Arial" w:hAnsi="Arial" w:cs="Arial"/>
          <w:sz w:val="20"/>
          <w:szCs w:val="20"/>
        </w:rPr>
        <w:t xml:space="preserve"> - Prihodi od prodaje nefinancijske imovine planiraju se u iznosu od </w:t>
      </w:r>
      <w:r w:rsidR="00BA2966">
        <w:rPr>
          <w:rFonts w:ascii="Arial" w:hAnsi="Arial" w:cs="Arial"/>
          <w:sz w:val="20"/>
          <w:szCs w:val="20"/>
        </w:rPr>
        <w:t>283.106,14</w:t>
      </w:r>
      <w:r w:rsidR="00871B6A">
        <w:rPr>
          <w:rFonts w:ascii="Arial" w:hAnsi="Arial" w:cs="Arial"/>
          <w:sz w:val="20"/>
          <w:szCs w:val="20"/>
        </w:rPr>
        <w:t xml:space="preserve"> </w:t>
      </w:r>
      <w:r w:rsidR="006C0F27">
        <w:rPr>
          <w:rFonts w:ascii="Arial" w:hAnsi="Arial" w:cs="Arial"/>
          <w:sz w:val="20"/>
          <w:szCs w:val="20"/>
        </w:rPr>
        <w:t>EUR</w:t>
      </w:r>
      <w:r w:rsidR="00BE1418">
        <w:rPr>
          <w:rFonts w:ascii="Arial" w:hAnsi="Arial" w:cs="Arial"/>
          <w:sz w:val="20"/>
          <w:szCs w:val="20"/>
        </w:rPr>
        <w:t xml:space="preserve">. </w:t>
      </w:r>
    </w:p>
    <w:p w:rsidR="005A3679" w:rsidRPr="005976D6" w:rsidRDefault="005A3679" w:rsidP="005976D6">
      <w:pPr>
        <w:jc w:val="both"/>
        <w:rPr>
          <w:rFonts w:ascii="Arial" w:hAnsi="Arial" w:cs="Arial"/>
          <w:sz w:val="20"/>
          <w:szCs w:val="20"/>
        </w:rPr>
      </w:pPr>
    </w:p>
    <w:p w:rsidR="005A3679" w:rsidRDefault="005A3679" w:rsidP="005A3679">
      <w:pPr>
        <w:pStyle w:val="Naslov2"/>
        <w:rPr>
          <w:rFonts w:ascii="Arial" w:hAnsi="Arial" w:cs="Arial"/>
          <w:color w:val="auto"/>
          <w:sz w:val="28"/>
          <w:szCs w:val="28"/>
          <w:u w:val="single"/>
        </w:rPr>
      </w:pPr>
      <w:bookmarkStart w:id="4" w:name="_Toc90259047"/>
      <w:r>
        <w:rPr>
          <w:rFonts w:ascii="Arial" w:hAnsi="Arial" w:cs="Arial"/>
          <w:color w:val="auto"/>
          <w:sz w:val="28"/>
          <w:szCs w:val="28"/>
          <w:u w:val="single"/>
        </w:rPr>
        <w:t>B. RASHODI I IZDACI</w:t>
      </w:r>
      <w:bookmarkEnd w:id="4"/>
    </w:p>
    <w:p w:rsidR="005A3679" w:rsidRDefault="005A3679" w:rsidP="005A3679">
      <w:pPr>
        <w:pStyle w:val="Tijeloteksta"/>
        <w:spacing w:after="0"/>
      </w:pPr>
    </w:p>
    <w:p w:rsidR="005A3679" w:rsidRDefault="005A3679" w:rsidP="005A3679">
      <w:pPr>
        <w:pStyle w:val="Tijelotek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Prij</w:t>
      </w:r>
      <w:r w:rsidR="00095A20">
        <w:rPr>
          <w:rFonts w:ascii="Arial" w:hAnsi="Arial" w:cs="Arial"/>
          <w:sz w:val="20"/>
          <w:szCs w:val="20"/>
        </w:rPr>
        <w:t>edlogom Proračuna Grada Imotskog</w:t>
      </w:r>
      <w:r>
        <w:rPr>
          <w:rFonts w:ascii="Arial" w:hAnsi="Arial" w:cs="Arial"/>
          <w:sz w:val="20"/>
          <w:szCs w:val="20"/>
        </w:rPr>
        <w:t xml:space="preserve"> za 202</w:t>
      </w:r>
      <w:r w:rsidR="00BA296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godinu planiraju </w:t>
      </w:r>
      <w:r w:rsidR="00095A20">
        <w:rPr>
          <w:rFonts w:ascii="Arial" w:hAnsi="Arial" w:cs="Arial"/>
          <w:sz w:val="20"/>
          <w:szCs w:val="20"/>
        </w:rPr>
        <w:t>se rashodi</w:t>
      </w:r>
      <w:r w:rsidR="00FC3951">
        <w:rPr>
          <w:rFonts w:ascii="Arial" w:hAnsi="Arial" w:cs="Arial"/>
          <w:sz w:val="20"/>
          <w:szCs w:val="20"/>
        </w:rPr>
        <w:t xml:space="preserve"> i</w:t>
      </w:r>
      <w:r w:rsidR="00BA2966">
        <w:rPr>
          <w:rFonts w:ascii="Arial" w:hAnsi="Arial" w:cs="Arial"/>
          <w:sz w:val="20"/>
          <w:szCs w:val="20"/>
        </w:rPr>
        <w:t xml:space="preserve"> izdaci u iznosu od 17.634.831,99</w:t>
      </w:r>
      <w:r w:rsidR="00FC3951">
        <w:rPr>
          <w:rFonts w:ascii="Arial" w:hAnsi="Arial" w:cs="Arial"/>
          <w:sz w:val="20"/>
          <w:szCs w:val="20"/>
        </w:rPr>
        <w:t xml:space="preserve"> </w:t>
      </w:r>
      <w:r w:rsidR="00BA556E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 što je više za </w:t>
      </w:r>
      <w:r w:rsidR="00FE5A13">
        <w:rPr>
          <w:rFonts w:ascii="Arial" w:hAnsi="Arial" w:cs="Arial"/>
          <w:sz w:val="20"/>
          <w:szCs w:val="20"/>
        </w:rPr>
        <w:t>54</w:t>
      </w:r>
      <w:r>
        <w:rPr>
          <w:rFonts w:ascii="Arial" w:hAnsi="Arial" w:cs="Arial"/>
          <w:sz w:val="20"/>
          <w:szCs w:val="20"/>
        </w:rPr>
        <w:t>% u odnosu na planirane rashode i izdat</w:t>
      </w:r>
      <w:r w:rsidR="00095A20">
        <w:rPr>
          <w:rFonts w:ascii="Arial" w:hAnsi="Arial" w:cs="Arial"/>
          <w:sz w:val="20"/>
          <w:szCs w:val="20"/>
        </w:rPr>
        <w:t>ke Proračuna Grada Imotskog</w:t>
      </w:r>
      <w:r>
        <w:rPr>
          <w:rFonts w:ascii="Arial" w:hAnsi="Arial" w:cs="Arial"/>
          <w:sz w:val="20"/>
          <w:szCs w:val="20"/>
        </w:rPr>
        <w:t xml:space="preserve"> za 202</w:t>
      </w:r>
      <w:r w:rsidR="00FE5A1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godinu. </w:t>
      </w:r>
    </w:p>
    <w:p w:rsidR="005A3679" w:rsidRDefault="005A3679" w:rsidP="005A3679">
      <w:pPr>
        <w:pStyle w:val="Tijelotek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tog iznosa </w:t>
      </w:r>
      <w:r w:rsidR="00324D47">
        <w:rPr>
          <w:rFonts w:ascii="Arial" w:hAnsi="Arial" w:cs="Arial"/>
          <w:sz w:val="20"/>
          <w:szCs w:val="20"/>
        </w:rPr>
        <w:t>1.473.295,00</w:t>
      </w:r>
      <w:r w:rsidR="00BA556E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 xml:space="preserve"> odnos</w:t>
      </w:r>
      <w:r w:rsidR="009837A4">
        <w:rPr>
          <w:rFonts w:ascii="Arial" w:hAnsi="Arial" w:cs="Arial"/>
          <w:sz w:val="20"/>
          <w:szCs w:val="20"/>
        </w:rPr>
        <w:t>i se na rashode Dječjeg vrtića Imotski</w:t>
      </w:r>
      <w:r>
        <w:rPr>
          <w:rFonts w:ascii="Arial" w:hAnsi="Arial" w:cs="Arial"/>
          <w:sz w:val="20"/>
          <w:szCs w:val="20"/>
        </w:rPr>
        <w:t xml:space="preserve">, </w:t>
      </w:r>
      <w:r w:rsidR="00324D47">
        <w:rPr>
          <w:rFonts w:ascii="Arial" w:hAnsi="Arial" w:cs="Arial"/>
          <w:sz w:val="20"/>
          <w:szCs w:val="20"/>
        </w:rPr>
        <w:t>170.641,72</w:t>
      </w:r>
      <w:r w:rsidR="00BA556E">
        <w:rPr>
          <w:rFonts w:ascii="Arial" w:hAnsi="Arial" w:cs="Arial"/>
          <w:sz w:val="20"/>
          <w:szCs w:val="20"/>
        </w:rPr>
        <w:t xml:space="preserve"> EUR</w:t>
      </w:r>
      <w:r w:rsidR="009837A4">
        <w:rPr>
          <w:rFonts w:ascii="Arial" w:hAnsi="Arial" w:cs="Arial"/>
          <w:sz w:val="20"/>
          <w:szCs w:val="20"/>
        </w:rPr>
        <w:t xml:space="preserve"> na Pučko otvoreno učilište</w:t>
      </w:r>
      <w:r>
        <w:rPr>
          <w:rFonts w:ascii="Arial" w:hAnsi="Arial" w:cs="Arial"/>
          <w:sz w:val="20"/>
          <w:szCs w:val="20"/>
        </w:rPr>
        <w:t xml:space="preserve">,  </w:t>
      </w:r>
      <w:r w:rsidR="00324D47">
        <w:rPr>
          <w:rFonts w:ascii="Arial" w:hAnsi="Arial" w:cs="Arial"/>
          <w:sz w:val="20"/>
          <w:szCs w:val="20"/>
        </w:rPr>
        <w:t>124.800</w:t>
      </w:r>
      <w:r w:rsidR="00876100">
        <w:rPr>
          <w:rFonts w:ascii="Arial" w:hAnsi="Arial" w:cs="Arial"/>
          <w:sz w:val="20"/>
          <w:szCs w:val="20"/>
        </w:rPr>
        <w:t>,00</w:t>
      </w:r>
      <w:r w:rsidR="00BA556E">
        <w:rPr>
          <w:rFonts w:ascii="Arial" w:hAnsi="Arial" w:cs="Arial"/>
          <w:sz w:val="20"/>
          <w:szCs w:val="20"/>
        </w:rPr>
        <w:t xml:space="preserve"> EUR</w:t>
      </w:r>
      <w:r w:rsidR="009837A4">
        <w:rPr>
          <w:rFonts w:ascii="Arial" w:hAnsi="Arial" w:cs="Arial"/>
          <w:sz w:val="20"/>
          <w:szCs w:val="20"/>
        </w:rPr>
        <w:t xml:space="preserve"> na  Gradsku knjižnicu Don Mihovil </w:t>
      </w:r>
      <w:proofErr w:type="spellStart"/>
      <w:r w:rsidR="009837A4">
        <w:rPr>
          <w:rFonts w:ascii="Arial" w:hAnsi="Arial" w:cs="Arial"/>
          <w:sz w:val="20"/>
          <w:szCs w:val="20"/>
        </w:rPr>
        <w:t>Pavlinović</w:t>
      </w:r>
      <w:proofErr w:type="spellEnd"/>
      <w:r>
        <w:rPr>
          <w:rFonts w:ascii="Arial" w:hAnsi="Arial" w:cs="Arial"/>
          <w:sz w:val="20"/>
          <w:szCs w:val="20"/>
        </w:rPr>
        <w:t xml:space="preserve"> i  </w:t>
      </w:r>
      <w:r w:rsidR="00324D47">
        <w:rPr>
          <w:rFonts w:ascii="Arial" w:hAnsi="Arial" w:cs="Arial"/>
          <w:sz w:val="20"/>
          <w:szCs w:val="20"/>
        </w:rPr>
        <w:t>695.394</w:t>
      </w:r>
      <w:r w:rsidR="00BA556E">
        <w:rPr>
          <w:rFonts w:ascii="Arial" w:hAnsi="Arial" w:cs="Arial"/>
          <w:sz w:val="20"/>
          <w:szCs w:val="20"/>
        </w:rPr>
        <w:t>,00 EUR</w:t>
      </w:r>
      <w:r w:rsidR="009837A4">
        <w:rPr>
          <w:rFonts w:ascii="Arial" w:hAnsi="Arial" w:cs="Arial"/>
          <w:sz w:val="20"/>
          <w:szCs w:val="20"/>
        </w:rPr>
        <w:t xml:space="preserve"> na Javnu vatrogasnu postrojbu Grada Imotskog.</w:t>
      </w:r>
    </w:p>
    <w:p w:rsidR="00210C0F" w:rsidRPr="00376138" w:rsidRDefault="005A3679" w:rsidP="005A3679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31</w:t>
      </w:r>
      <w:r>
        <w:rPr>
          <w:rFonts w:ascii="Arial" w:hAnsi="Arial" w:cs="Arial"/>
          <w:sz w:val="20"/>
          <w:szCs w:val="20"/>
        </w:rPr>
        <w:t xml:space="preserve"> - Rashodi za zaposlene u odjelima gradske uprave i njihovim proračunskim korisnicim</w:t>
      </w:r>
      <w:r w:rsidR="00C13D76">
        <w:rPr>
          <w:rFonts w:ascii="Arial" w:hAnsi="Arial" w:cs="Arial"/>
          <w:sz w:val="20"/>
          <w:szCs w:val="20"/>
        </w:rPr>
        <w:t xml:space="preserve">a   </w:t>
      </w:r>
      <w:r>
        <w:rPr>
          <w:rFonts w:ascii="Arial" w:hAnsi="Arial" w:cs="Arial"/>
          <w:sz w:val="20"/>
          <w:szCs w:val="20"/>
        </w:rPr>
        <w:t xml:space="preserve"> planirani su u visini </w:t>
      </w:r>
      <w:r w:rsidR="00324D47">
        <w:rPr>
          <w:rFonts w:ascii="Arial" w:hAnsi="Arial" w:cs="Arial"/>
          <w:sz w:val="20"/>
          <w:szCs w:val="20"/>
        </w:rPr>
        <w:t>2.519.619,91</w:t>
      </w:r>
      <w:r w:rsidR="00943C17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noProof/>
          <w:snapToGrid w:val="0"/>
          <w:sz w:val="20"/>
          <w:szCs w:val="20"/>
        </w:rPr>
        <w:tab/>
      </w:r>
    </w:p>
    <w:p w:rsidR="005A3679" w:rsidRDefault="005A3679" w:rsidP="005A3679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32</w:t>
      </w:r>
      <w:r>
        <w:rPr>
          <w:rFonts w:ascii="Arial" w:hAnsi="Arial" w:cs="Arial"/>
          <w:sz w:val="20"/>
          <w:szCs w:val="20"/>
        </w:rPr>
        <w:t xml:space="preserve"> - Materijalni rashodi gradske uprave i proračunskih korisnika planirani su u iznosu od</w:t>
      </w:r>
      <w:r w:rsidR="00324D47">
        <w:rPr>
          <w:rFonts w:ascii="Arial" w:hAnsi="Arial" w:cs="Arial"/>
          <w:sz w:val="20"/>
          <w:szCs w:val="20"/>
        </w:rPr>
        <w:t xml:space="preserve"> 2.007.554,59</w:t>
      </w:r>
      <w:r w:rsidR="00FC3951">
        <w:rPr>
          <w:rFonts w:ascii="Arial" w:hAnsi="Arial" w:cs="Arial"/>
          <w:sz w:val="20"/>
          <w:szCs w:val="20"/>
        </w:rPr>
        <w:t xml:space="preserve"> </w:t>
      </w:r>
      <w:r w:rsidR="00AA1C91">
        <w:rPr>
          <w:rFonts w:ascii="Arial" w:hAnsi="Arial" w:cs="Arial"/>
          <w:color w:val="000000"/>
          <w:sz w:val="20"/>
          <w:szCs w:val="20"/>
          <w:lang w:eastAsia="hr-HR"/>
        </w:rPr>
        <w:t>EUR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5A3679" w:rsidRDefault="005A3679" w:rsidP="00210C0F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34</w:t>
      </w:r>
      <w:r>
        <w:rPr>
          <w:rFonts w:ascii="Arial" w:hAnsi="Arial" w:cs="Arial"/>
          <w:sz w:val="20"/>
          <w:szCs w:val="20"/>
        </w:rPr>
        <w:t xml:space="preserve"> - Financijski rashodi koji uključuju otplatu kamata te usluge banaka i platnog prometa planiraju se u iznosu </w:t>
      </w:r>
      <w:r w:rsidR="00324D47">
        <w:rPr>
          <w:rFonts w:ascii="Arial" w:hAnsi="Arial" w:cs="Arial"/>
          <w:sz w:val="20"/>
          <w:szCs w:val="20"/>
        </w:rPr>
        <w:t>65.278,04</w:t>
      </w:r>
      <w:r w:rsidR="00217B94">
        <w:rPr>
          <w:rFonts w:ascii="Arial" w:hAnsi="Arial" w:cs="Arial"/>
          <w:sz w:val="20"/>
          <w:szCs w:val="20"/>
        </w:rPr>
        <w:t xml:space="preserve"> </w:t>
      </w:r>
      <w:r w:rsidR="00AA1C91">
        <w:rPr>
          <w:rFonts w:ascii="Arial" w:hAnsi="Arial" w:cs="Arial"/>
          <w:sz w:val="20"/>
          <w:szCs w:val="20"/>
        </w:rPr>
        <w:t>EUR</w:t>
      </w:r>
    </w:p>
    <w:p w:rsidR="005A3679" w:rsidRDefault="005A3679" w:rsidP="005A3679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35</w:t>
      </w:r>
      <w:r>
        <w:rPr>
          <w:rFonts w:ascii="Arial" w:hAnsi="Arial" w:cs="Arial"/>
          <w:sz w:val="20"/>
          <w:szCs w:val="20"/>
        </w:rPr>
        <w:t xml:space="preserve"> - Rashodi za subv</w:t>
      </w:r>
      <w:r w:rsidR="00210C0F">
        <w:rPr>
          <w:rFonts w:ascii="Arial" w:hAnsi="Arial" w:cs="Arial"/>
          <w:sz w:val="20"/>
          <w:szCs w:val="20"/>
        </w:rPr>
        <w:t>encije p</w:t>
      </w:r>
      <w:r w:rsidR="00217B94">
        <w:rPr>
          <w:rFonts w:ascii="Arial" w:hAnsi="Arial" w:cs="Arial"/>
          <w:sz w:val="20"/>
          <w:szCs w:val="20"/>
        </w:rPr>
        <w:t>lanirani su u iznosu od 345.560,42</w:t>
      </w:r>
      <w:r w:rsidR="00B9556B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A3679" w:rsidRDefault="005A3679" w:rsidP="005A3679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36</w:t>
      </w:r>
      <w:r w:rsidR="00217B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Pomoći dane u inozemstvo i unutar općeg </w:t>
      </w:r>
      <w:proofErr w:type="spellStart"/>
      <w:r>
        <w:rPr>
          <w:rFonts w:ascii="Arial" w:hAnsi="Arial" w:cs="Arial"/>
          <w:sz w:val="20"/>
          <w:szCs w:val="20"/>
        </w:rPr>
        <w:t>pr</w:t>
      </w:r>
      <w:r w:rsidR="00217B94">
        <w:rPr>
          <w:rFonts w:ascii="Arial" w:hAnsi="Arial" w:cs="Arial"/>
          <w:sz w:val="20"/>
          <w:szCs w:val="20"/>
        </w:rPr>
        <w:t>orač</w:t>
      </w:r>
      <w:proofErr w:type="spellEnd"/>
      <w:r w:rsidR="00217B94">
        <w:rPr>
          <w:rFonts w:ascii="Arial" w:hAnsi="Arial" w:cs="Arial"/>
          <w:sz w:val="20"/>
          <w:szCs w:val="20"/>
        </w:rPr>
        <w:t xml:space="preserve">. – planirane su u iznosu 15.926,74 </w:t>
      </w:r>
      <w:r w:rsidR="00210C0F">
        <w:rPr>
          <w:rFonts w:ascii="Arial" w:hAnsi="Arial" w:cs="Arial"/>
          <w:sz w:val="20"/>
          <w:szCs w:val="20"/>
        </w:rPr>
        <w:t>EUR</w:t>
      </w:r>
    </w:p>
    <w:p w:rsidR="005A3679" w:rsidRDefault="005A3679" w:rsidP="003A47A5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37</w:t>
      </w:r>
      <w:r>
        <w:rPr>
          <w:rFonts w:ascii="Arial" w:hAnsi="Arial" w:cs="Arial"/>
          <w:sz w:val="20"/>
          <w:szCs w:val="20"/>
        </w:rPr>
        <w:t xml:space="preserve"> - Naknade građanima i ku</w:t>
      </w:r>
      <w:r w:rsidR="00217B94">
        <w:rPr>
          <w:rFonts w:ascii="Arial" w:hAnsi="Arial" w:cs="Arial"/>
          <w:sz w:val="20"/>
          <w:szCs w:val="20"/>
        </w:rPr>
        <w:t xml:space="preserve">ćanstvima </w:t>
      </w:r>
      <w:r w:rsidR="00FE45DE">
        <w:rPr>
          <w:rFonts w:ascii="Arial" w:hAnsi="Arial" w:cs="Arial"/>
          <w:sz w:val="20"/>
          <w:szCs w:val="20"/>
        </w:rPr>
        <w:t>planiraju se u visini 1.020.120,00</w:t>
      </w:r>
      <w:r w:rsidR="00217B94">
        <w:rPr>
          <w:rFonts w:ascii="Arial" w:hAnsi="Arial" w:cs="Arial"/>
          <w:sz w:val="20"/>
          <w:szCs w:val="20"/>
        </w:rPr>
        <w:t xml:space="preserve"> </w:t>
      </w:r>
      <w:r w:rsidR="00210C0F">
        <w:rPr>
          <w:rFonts w:ascii="Arial" w:hAnsi="Arial" w:cs="Arial"/>
          <w:sz w:val="20"/>
          <w:szCs w:val="20"/>
        </w:rPr>
        <w:t>EUR</w:t>
      </w:r>
    </w:p>
    <w:p w:rsidR="005A3679" w:rsidRDefault="005A3679" w:rsidP="005A3679">
      <w:pPr>
        <w:pStyle w:val="Tijelotek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Skupina 38 - </w:t>
      </w:r>
      <w:r>
        <w:rPr>
          <w:rFonts w:ascii="Arial" w:hAnsi="Arial" w:cs="Arial"/>
          <w:sz w:val="20"/>
          <w:szCs w:val="20"/>
        </w:rPr>
        <w:t>Ostali r</w:t>
      </w:r>
      <w:r w:rsidR="00376138">
        <w:rPr>
          <w:rFonts w:ascii="Arial" w:hAnsi="Arial" w:cs="Arial"/>
          <w:sz w:val="20"/>
          <w:szCs w:val="20"/>
        </w:rPr>
        <w:t>ashodi plan</w:t>
      </w:r>
      <w:r w:rsidR="00FE45DE">
        <w:rPr>
          <w:rFonts w:ascii="Arial" w:hAnsi="Arial" w:cs="Arial"/>
          <w:sz w:val="20"/>
          <w:szCs w:val="20"/>
        </w:rPr>
        <w:t>iraju se u iznosu od 660.325,00</w:t>
      </w:r>
      <w:r w:rsidR="003A47A5">
        <w:rPr>
          <w:rFonts w:ascii="Arial" w:hAnsi="Arial" w:cs="Arial"/>
          <w:sz w:val="20"/>
          <w:szCs w:val="20"/>
        </w:rPr>
        <w:t xml:space="preserve"> </w:t>
      </w:r>
      <w:r w:rsidR="00B9556B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A3679" w:rsidRDefault="003A47A5" w:rsidP="00376138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Skupine 41,</w:t>
      </w:r>
      <w:r w:rsidR="005A3679">
        <w:rPr>
          <w:rFonts w:ascii="Arial" w:hAnsi="Arial" w:cs="Arial"/>
          <w:b/>
          <w:sz w:val="20"/>
          <w:szCs w:val="20"/>
        </w:rPr>
        <w:t>42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A3679">
        <w:rPr>
          <w:rFonts w:ascii="Arial" w:hAnsi="Arial" w:cs="Arial"/>
          <w:sz w:val="20"/>
          <w:szCs w:val="20"/>
        </w:rPr>
        <w:t xml:space="preserve"> - Unutar rashoda za nabavu imovine, </w:t>
      </w:r>
      <w:r w:rsidR="005A3679">
        <w:rPr>
          <w:rFonts w:ascii="Arial" w:hAnsi="Arial" w:cs="Arial"/>
          <w:b/>
          <w:i/>
          <w:sz w:val="20"/>
          <w:szCs w:val="20"/>
        </w:rPr>
        <w:t xml:space="preserve">rashodi za nabavu </w:t>
      </w:r>
      <w:proofErr w:type="spellStart"/>
      <w:r w:rsidR="005A3679">
        <w:rPr>
          <w:rFonts w:ascii="Arial" w:hAnsi="Arial" w:cs="Arial"/>
          <w:b/>
          <w:i/>
          <w:sz w:val="20"/>
          <w:szCs w:val="20"/>
        </w:rPr>
        <w:t>neproizvedene</w:t>
      </w:r>
      <w:proofErr w:type="spellEnd"/>
      <w:r w:rsidR="005A3679">
        <w:rPr>
          <w:rFonts w:ascii="Arial" w:hAnsi="Arial" w:cs="Arial"/>
          <w:b/>
          <w:i/>
          <w:sz w:val="20"/>
          <w:szCs w:val="20"/>
        </w:rPr>
        <w:t xml:space="preserve"> dugotrajne imovine</w:t>
      </w:r>
      <w:r w:rsidR="005A3679">
        <w:rPr>
          <w:rFonts w:ascii="Arial" w:hAnsi="Arial" w:cs="Arial"/>
          <w:sz w:val="20"/>
          <w:szCs w:val="20"/>
        </w:rPr>
        <w:t xml:space="preserve"> planirani su u iznosu od </w:t>
      </w:r>
      <w:r w:rsidR="00FE45DE">
        <w:rPr>
          <w:rFonts w:ascii="Arial" w:hAnsi="Arial" w:cs="Arial"/>
          <w:sz w:val="20"/>
          <w:szCs w:val="20"/>
        </w:rPr>
        <w:t>10.677.836,75</w:t>
      </w:r>
      <w:r>
        <w:rPr>
          <w:rFonts w:ascii="Arial" w:hAnsi="Arial" w:cs="Arial"/>
          <w:sz w:val="20"/>
          <w:szCs w:val="20"/>
        </w:rPr>
        <w:t xml:space="preserve"> </w:t>
      </w:r>
      <w:r w:rsidR="009802E1">
        <w:rPr>
          <w:rFonts w:ascii="Arial" w:hAnsi="Arial" w:cs="Arial"/>
          <w:sz w:val="20"/>
          <w:szCs w:val="20"/>
        </w:rPr>
        <w:t>EUR</w:t>
      </w:r>
      <w:r w:rsidR="005A3679">
        <w:rPr>
          <w:rFonts w:ascii="Arial" w:hAnsi="Arial" w:cs="Arial"/>
          <w:sz w:val="20"/>
          <w:szCs w:val="20"/>
        </w:rPr>
        <w:t xml:space="preserve">, a odnose se na </w:t>
      </w:r>
      <w:r w:rsidR="00376138">
        <w:rPr>
          <w:rFonts w:ascii="Arial" w:hAnsi="Arial" w:cs="Arial"/>
          <w:sz w:val="20"/>
          <w:szCs w:val="20"/>
        </w:rPr>
        <w:t>realizaciju kapitalnih projekata</w:t>
      </w:r>
    </w:p>
    <w:p w:rsidR="005A3679" w:rsidRPr="00EA29C7" w:rsidRDefault="003A47A5" w:rsidP="005A3679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 w:rsidRPr="00EA29C7">
        <w:rPr>
          <w:rFonts w:ascii="Arial" w:hAnsi="Arial" w:cs="Arial"/>
          <w:b/>
          <w:sz w:val="20"/>
          <w:szCs w:val="20"/>
        </w:rPr>
        <w:t>Skupina 45</w:t>
      </w:r>
      <w:r>
        <w:rPr>
          <w:rFonts w:ascii="Arial" w:hAnsi="Arial" w:cs="Arial"/>
          <w:sz w:val="20"/>
          <w:szCs w:val="20"/>
        </w:rPr>
        <w:t xml:space="preserve"> – Rashodi za dodatna ulaganja na nefinanci</w:t>
      </w:r>
      <w:r w:rsidR="00FE45DE">
        <w:rPr>
          <w:rFonts w:ascii="Arial" w:hAnsi="Arial" w:cs="Arial"/>
          <w:sz w:val="20"/>
          <w:szCs w:val="20"/>
        </w:rPr>
        <w:t>jskoj imovini u iznosu 30.654,00</w:t>
      </w:r>
      <w:r>
        <w:rPr>
          <w:rFonts w:ascii="Arial" w:hAnsi="Arial" w:cs="Arial"/>
          <w:sz w:val="20"/>
          <w:szCs w:val="20"/>
        </w:rPr>
        <w:t xml:space="preserve"> EUR</w:t>
      </w:r>
    </w:p>
    <w:p w:rsidR="005A3679" w:rsidRDefault="005A3679" w:rsidP="005A36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Skupina 54 </w:t>
      </w:r>
      <w:r w:rsidR="00EA29C7">
        <w:rPr>
          <w:rFonts w:ascii="Arial" w:hAnsi="Arial" w:cs="Arial"/>
          <w:iCs/>
          <w:sz w:val="20"/>
          <w:szCs w:val="20"/>
        </w:rPr>
        <w:t>- Izdaci u vi</w:t>
      </w:r>
      <w:r w:rsidR="00FE45DE">
        <w:rPr>
          <w:rFonts w:ascii="Arial" w:hAnsi="Arial" w:cs="Arial"/>
          <w:iCs/>
          <w:sz w:val="20"/>
          <w:szCs w:val="20"/>
        </w:rPr>
        <w:t>sini 291.956,54</w:t>
      </w:r>
      <w:r w:rsidR="004A5F6F">
        <w:rPr>
          <w:rFonts w:ascii="Arial" w:hAnsi="Arial" w:cs="Arial"/>
          <w:iCs/>
          <w:sz w:val="20"/>
          <w:szCs w:val="20"/>
        </w:rPr>
        <w:t xml:space="preserve"> EUR</w:t>
      </w:r>
      <w:r>
        <w:rPr>
          <w:rFonts w:ascii="Arial" w:hAnsi="Arial" w:cs="Arial"/>
          <w:iCs/>
          <w:sz w:val="20"/>
          <w:szCs w:val="20"/>
        </w:rPr>
        <w:t xml:space="preserve"> planirani su za otplatu glavnica za kredit </w:t>
      </w:r>
      <w:r w:rsidR="00376138">
        <w:rPr>
          <w:rFonts w:ascii="Arial" w:hAnsi="Arial" w:cs="Arial"/>
          <w:sz w:val="20"/>
          <w:szCs w:val="20"/>
        </w:rPr>
        <w:t>za izgradnju groblja</w:t>
      </w:r>
      <w:r w:rsidR="004A5F6F">
        <w:rPr>
          <w:rFonts w:ascii="Arial" w:hAnsi="Arial" w:cs="Arial"/>
          <w:sz w:val="20"/>
          <w:szCs w:val="20"/>
        </w:rPr>
        <w:t xml:space="preserve"> i otplatu be</w:t>
      </w:r>
      <w:r w:rsidR="00376138">
        <w:rPr>
          <w:rFonts w:ascii="Arial" w:hAnsi="Arial" w:cs="Arial"/>
          <w:sz w:val="20"/>
          <w:szCs w:val="20"/>
        </w:rPr>
        <w:t>skamatnog zajma iz proračuna RH</w:t>
      </w:r>
    </w:p>
    <w:p w:rsidR="005A3679" w:rsidRDefault="005A3679" w:rsidP="00625528">
      <w:pPr>
        <w:widowControl/>
        <w:suppressAutoHyphens w:val="0"/>
        <w:spacing w:after="160" w:line="256" w:lineRule="auto"/>
        <w:jc w:val="both"/>
        <w:rPr>
          <w:rFonts w:ascii="Arial" w:eastAsia="Times New Roman" w:hAnsi="Arial" w:cs="Arial"/>
          <w:b/>
          <w:bCs/>
          <w:i/>
          <w:kern w:val="0"/>
          <w:sz w:val="32"/>
          <w:szCs w:val="32"/>
          <w:highlight w:val="lightGray"/>
          <w:lang w:eastAsia="hr-HR" w:bidi="ar-SA"/>
        </w:rPr>
      </w:pPr>
    </w:p>
    <w:p w:rsidR="000E60CF" w:rsidRDefault="000E60CF" w:rsidP="00376138">
      <w:pPr>
        <w:pStyle w:val="Naslov1"/>
        <w:jc w:val="center"/>
        <w:rPr>
          <w:rFonts w:ascii="Arial" w:hAnsi="Arial" w:cs="Arial"/>
          <w:b w:val="0"/>
          <w:sz w:val="32"/>
          <w:szCs w:val="32"/>
          <w:highlight w:val="lightGray"/>
        </w:rPr>
      </w:pPr>
      <w:bookmarkStart w:id="5" w:name="_Toc90259048"/>
    </w:p>
    <w:p w:rsidR="000E60CF" w:rsidRDefault="000E60CF" w:rsidP="00376138">
      <w:pPr>
        <w:pStyle w:val="Naslov1"/>
        <w:jc w:val="center"/>
        <w:rPr>
          <w:rFonts w:ascii="Arial" w:hAnsi="Arial" w:cs="Arial"/>
          <w:b w:val="0"/>
          <w:sz w:val="32"/>
          <w:szCs w:val="32"/>
          <w:highlight w:val="lightGray"/>
        </w:rPr>
      </w:pPr>
    </w:p>
    <w:p w:rsidR="000E60CF" w:rsidRDefault="000E60CF" w:rsidP="00376138">
      <w:pPr>
        <w:pStyle w:val="Naslov1"/>
        <w:jc w:val="center"/>
        <w:rPr>
          <w:rFonts w:ascii="Arial" w:hAnsi="Arial" w:cs="Arial"/>
          <w:b w:val="0"/>
          <w:sz w:val="32"/>
          <w:szCs w:val="32"/>
          <w:highlight w:val="lightGray"/>
        </w:rPr>
      </w:pPr>
    </w:p>
    <w:p w:rsidR="005A3679" w:rsidRPr="00C25993" w:rsidRDefault="005A3679" w:rsidP="00376138">
      <w:pPr>
        <w:pStyle w:val="Naslov1"/>
        <w:jc w:val="center"/>
        <w:rPr>
          <w:rFonts w:ascii="Arial" w:hAnsi="Arial" w:cs="Arial"/>
          <w:b w:val="0"/>
          <w:sz w:val="32"/>
          <w:szCs w:val="32"/>
        </w:rPr>
      </w:pPr>
      <w:r w:rsidRPr="00C25993">
        <w:rPr>
          <w:rFonts w:ascii="Arial" w:hAnsi="Arial" w:cs="Arial"/>
          <w:b w:val="0"/>
          <w:sz w:val="32"/>
          <w:szCs w:val="32"/>
          <w:highlight w:val="lightGray"/>
        </w:rPr>
        <w:t>POSEBNI DIO</w:t>
      </w:r>
      <w:bookmarkEnd w:id="5"/>
    </w:p>
    <w:p w:rsidR="005A3679" w:rsidRDefault="005A3679" w:rsidP="005A3679">
      <w:pPr>
        <w:jc w:val="both"/>
      </w:pPr>
    </w:p>
    <w:p w:rsidR="005A3679" w:rsidRDefault="005A3679" w:rsidP="005A3679">
      <w:pPr>
        <w:pStyle w:val="Naslov2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bookmarkStart w:id="6" w:name="_Toc90259049"/>
      <w:r>
        <w:rPr>
          <w:rFonts w:ascii="Arial" w:hAnsi="Arial" w:cs="Arial"/>
          <w:color w:val="auto"/>
          <w:sz w:val="28"/>
          <w:szCs w:val="28"/>
          <w:u w:val="single"/>
        </w:rPr>
        <w:t>RASHODI I IZDACI PO ORGANIZACIJSKIM JEDINICAMA I PROGRAMIMA</w:t>
      </w:r>
      <w:bookmarkEnd w:id="6"/>
    </w:p>
    <w:p w:rsidR="005A3679" w:rsidRDefault="005A3679" w:rsidP="005A3679">
      <w:pPr>
        <w:rPr>
          <w:rFonts w:ascii="Arial" w:hAnsi="Arial" w:cs="Arial"/>
          <w:color w:val="FF0000"/>
          <w:sz w:val="20"/>
          <w:szCs w:val="20"/>
        </w:rPr>
      </w:pPr>
    </w:p>
    <w:p w:rsidR="005A3679" w:rsidRDefault="005A3679" w:rsidP="005A3679">
      <w:pPr>
        <w:rPr>
          <w:rFonts w:ascii="Arial" w:hAnsi="Arial" w:cs="Arial"/>
          <w:color w:val="FF0000"/>
          <w:sz w:val="20"/>
          <w:szCs w:val="20"/>
        </w:rPr>
      </w:pPr>
    </w:p>
    <w:p w:rsidR="00224A15" w:rsidRPr="004D38B1" w:rsidRDefault="005A3679" w:rsidP="004D38B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  <w:r w:rsidR="00625528">
        <w:rPr>
          <w:rFonts w:ascii="Arial" w:hAnsi="Arial" w:cs="Arial"/>
          <w:sz w:val="20"/>
          <w:szCs w:val="20"/>
        </w:rPr>
        <w:t xml:space="preserve">Obrazloženje posebnog dijela proračuna </w:t>
      </w:r>
      <w:r w:rsidR="00F008B7">
        <w:rPr>
          <w:rFonts w:ascii="Arial" w:hAnsi="Arial" w:cs="Arial"/>
          <w:sz w:val="20"/>
          <w:szCs w:val="20"/>
        </w:rPr>
        <w:t xml:space="preserve">sastoji se od obrazloženja programa koje se </w:t>
      </w:r>
      <w:r w:rsidR="00625528">
        <w:rPr>
          <w:rFonts w:ascii="Arial" w:hAnsi="Arial" w:cs="Arial"/>
          <w:sz w:val="20"/>
          <w:szCs w:val="20"/>
        </w:rPr>
        <w:t xml:space="preserve">daje kroz obrazloženje </w:t>
      </w:r>
      <w:r w:rsidR="00EB4AEF">
        <w:rPr>
          <w:rFonts w:ascii="Arial" w:hAnsi="Arial" w:cs="Arial"/>
          <w:color w:val="000000" w:themeColor="text1"/>
          <w:sz w:val="20"/>
          <w:szCs w:val="20"/>
        </w:rPr>
        <w:t>aktivnosti i projekata.</w:t>
      </w:r>
    </w:p>
    <w:p w:rsidR="00224A15" w:rsidRPr="004D38B1" w:rsidRDefault="00224A15" w:rsidP="005A3679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4D38B1" w:rsidRPr="00D11E4F" w:rsidRDefault="004D38B1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>Prema razdjelima Proračuna rashodi su planirani kako slijedi</w:t>
      </w:r>
    </w:p>
    <w:p w:rsidR="004D38B1" w:rsidRPr="00D11E4F" w:rsidRDefault="004D38B1" w:rsidP="004D38B1">
      <w:pPr>
        <w:rPr>
          <w:rFonts w:ascii="Arial" w:hAnsi="Arial" w:cs="Arial"/>
          <w:sz w:val="20"/>
          <w:szCs w:val="20"/>
        </w:rPr>
      </w:pPr>
    </w:p>
    <w:p w:rsidR="004D38B1" w:rsidRPr="00D11E4F" w:rsidRDefault="004D38B1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 xml:space="preserve">Razdjel 1 – Gradsko vijeće </w:t>
      </w:r>
      <w:r w:rsidR="00CF7A16">
        <w:rPr>
          <w:rFonts w:ascii="Arial" w:hAnsi="Arial" w:cs="Arial"/>
          <w:sz w:val="20"/>
          <w:szCs w:val="20"/>
        </w:rPr>
        <w:t xml:space="preserve"> 74.895,41</w:t>
      </w:r>
      <w:r w:rsidR="00450BC2">
        <w:rPr>
          <w:rFonts w:ascii="Arial" w:hAnsi="Arial" w:cs="Arial"/>
          <w:sz w:val="20"/>
          <w:szCs w:val="20"/>
        </w:rPr>
        <w:t xml:space="preserve"> </w:t>
      </w:r>
      <w:r w:rsidRPr="00D11E4F">
        <w:rPr>
          <w:rFonts w:ascii="Arial" w:hAnsi="Arial" w:cs="Arial"/>
          <w:sz w:val="20"/>
          <w:szCs w:val="20"/>
        </w:rPr>
        <w:t>EUR</w:t>
      </w:r>
    </w:p>
    <w:p w:rsidR="004D38B1" w:rsidRPr="00D11E4F" w:rsidRDefault="004D38B1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>Razdjel 2 – Gradska uprava</w:t>
      </w:r>
      <w:r w:rsidR="00CF7A16">
        <w:rPr>
          <w:rFonts w:ascii="Arial" w:hAnsi="Arial" w:cs="Arial"/>
          <w:sz w:val="20"/>
          <w:szCs w:val="20"/>
        </w:rPr>
        <w:t xml:space="preserve"> 13.458.432,89</w:t>
      </w:r>
      <w:r w:rsidR="00450BC2">
        <w:rPr>
          <w:rFonts w:ascii="Arial" w:hAnsi="Arial" w:cs="Arial"/>
          <w:sz w:val="20"/>
          <w:szCs w:val="20"/>
        </w:rPr>
        <w:t xml:space="preserve"> </w:t>
      </w:r>
      <w:r w:rsidRPr="00D11E4F">
        <w:rPr>
          <w:rFonts w:ascii="Arial" w:hAnsi="Arial" w:cs="Arial"/>
          <w:sz w:val="20"/>
          <w:szCs w:val="20"/>
        </w:rPr>
        <w:t>EUR</w:t>
      </w:r>
    </w:p>
    <w:p w:rsidR="004D38B1" w:rsidRPr="00D11E4F" w:rsidRDefault="004D38B1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>Razdjel 3 – Društvene djelatnosti</w:t>
      </w:r>
      <w:r w:rsidR="00EF7079">
        <w:rPr>
          <w:rFonts w:ascii="Arial" w:hAnsi="Arial" w:cs="Arial"/>
          <w:sz w:val="20"/>
          <w:szCs w:val="20"/>
        </w:rPr>
        <w:t xml:space="preserve"> 4.101.503,69</w:t>
      </w:r>
      <w:r w:rsidR="00450BC2">
        <w:rPr>
          <w:rFonts w:ascii="Arial" w:hAnsi="Arial" w:cs="Arial"/>
          <w:sz w:val="20"/>
          <w:szCs w:val="20"/>
        </w:rPr>
        <w:t xml:space="preserve"> </w:t>
      </w:r>
      <w:r w:rsidRPr="00D11E4F">
        <w:rPr>
          <w:rFonts w:ascii="Arial" w:hAnsi="Arial" w:cs="Arial"/>
          <w:sz w:val="20"/>
          <w:szCs w:val="20"/>
        </w:rPr>
        <w:t>EUR</w:t>
      </w:r>
    </w:p>
    <w:p w:rsidR="00D11E4F" w:rsidRPr="00D11E4F" w:rsidRDefault="00D11E4F" w:rsidP="004D38B1">
      <w:pPr>
        <w:rPr>
          <w:rFonts w:ascii="Arial" w:hAnsi="Arial" w:cs="Arial"/>
          <w:sz w:val="20"/>
          <w:szCs w:val="20"/>
        </w:rPr>
      </w:pPr>
    </w:p>
    <w:p w:rsidR="00D11E4F" w:rsidRPr="00D11E4F" w:rsidRDefault="00D11E4F" w:rsidP="004D38B1">
      <w:pPr>
        <w:rPr>
          <w:rFonts w:ascii="Arial" w:hAnsi="Arial" w:cs="Arial"/>
          <w:sz w:val="20"/>
          <w:szCs w:val="20"/>
        </w:rPr>
      </w:pPr>
      <w:r w:rsidRPr="00C25993">
        <w:rPr>
          <w:rFonts w:ascii="Arial" w:hAnsi="Arial" w:cs="Arial"/>
          <w:b/>
          <w:sz w:val="20"/>
          <w:szCs w:val="20"/>
        </w:rPr>
        <w:t>Razdjel 2 Gradska uprava podijeljen je u slijedeće programe</w:t>
      </w:r>
      <w:r w:rsidRPr="00D11E4F">
        <w:rPr>
          <w:rFonts w:ascii="Arial" w:hAnsi="Arial" w:cs="Arial"/>
          <w:sz w:val="20"/>
          <w:szCs w:val="20"/>
        </w:rPr>
        <w:t>:</w:t>
      </w:r>
    </w:p>
    <w:p w:rsidR="00D11E4F" w:rsidRDefault="00D11E4F" w:rsidP="004D38B1">
      <w:pPr>
        <w:rPr>
          <w:rFonts w:ascii="Arial" w:hAnsi="Arial" w:cs="Arial"/>
          <w:sz w:val="20"/>
          <w:szCs w:val="20"/>
        </w:rPr>
      </w:pPr>
    </w:p>
    <w:p w:rsidR="00D11E4F" w:rsidRPr="00D11E4F" w:rsidRDefault="00D11E4F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>P2001 – Upravljanje i administracija</w:t>
      </w:r>
      <w:r w:rsidR="00EF7079">
        <w:rPr>
          <w:rFonts w:ascii="Arial" w:hAnsi="Arial" w:cs="Arial"/>
          <w:sz w:val="20"/>
          <w:szCs w:val="20"/>
        </w:rPr>
        <w:t xml:space="preserve"> 2.246.426,23</w:t>
      </w:r>
      <w:r w:rsidR="00C25993">
        <w:rPr>
          <w:rFonts w:ascii="Arial" w:hAnsi="Arial" w:cs="Arial"/>
          <w:sz w:val="20"/>
          <w:szCs w:val="20"/>
        </w:rPr>
        <w:t xml:space="preserve"> EUR</w:t>
      </w:r>
    </w:p>
    <w:p w:rsidR="00D11E4F" w:rsidRDefault="00D11E4F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 xml:space="preserve">P2002 </w:t>
      </w:r>
      <w:r>
        <w:rPr>
          <w:rFonts w:ascii="Arial" w:hAnsi="Arial" w:cs="Arial"/>
          <w:sz w:val="20"/>
          <w:szCs w:val="20"/>
        </w:rPr>
        <w:t>–</w:t>
      </w:r>
      <w:r w:rsidRPr="00D11E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 održavanja komunalne infrastrukture</w:t>
      </w:r>
      <w:r w:rsidR="00C25993">
        <w:rPr>
          <w:rFonts w:ascii="Arial" w:hAnsi="Arial" w:cs="Arial"/>
          <w:sz w:val="20"/>
          <w:szCs w:val="20"/>
        </w:rPr>
        <w:t xml:space="preserve"> 597.450,00 EUR</w:t>
      </w:r>
    </w:p>
    <w:p w:rsidR="00D11E4F" w:rsidRDefault="00D11E4F" w:rsidP="004D38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P2003 – Izgradnja kapitalnih objekata</w:t>
      </w:r>
      <w:r w:rsidR="00EF7079">
        <w:rPr>
          <w:rFonts w:ascii="Arial" w:hAnsi="Arial" w:cs="Arial"/>
          <w:sz w:val="20"/>
          <w:szCs w:val="20"/>
        </w:rPr>
        <w:t xml:space="preserve"> 10.564.356,66</w:t>
      </w:r>
      <w:r w:rsidR="00C25993">
        <w:rPr>
          <w:rFonts w:ascii="Arial" w:hAnsi="Arial" w:cs="Arial"/>
          <w:sz w:val="20"/>
          <w:szCs w:val="20"/>
        </w:rPr>
        <w:t xml:space="preserve"> EUR</w:t>
      </w:r>
    </w:p>
    <w:p w:rsidR="00D11E4F" w:rsidRDefault="00D11E4F" w:rsidP="004D38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P2004 – Program održavanja sportskih objekata</w:t>
      </w:r>
      <w:r w:rsidR="00C25993">
        <w:rPr>
          <w:rFonts w:ascii="Arial" w:hAnsi="Arial" w:cs="Arial"/>
          <w:sz w:val="20"/>
          <w:szCs w:val="20"/>
        </w:rPr>
        <w:t xml:space="preserve"> 33.200,00 EUR</w:t>
      </w:r>
    </w:p>
    <w:p w:rsidR="00D11E4F" w:rsidRDefault="00D11E4F" w:rsidP="004D38B1">
      <w:pPr>
        <w:rPr>
          <w:rFonts w:ascii="Arial" w:hAnsi="Arial" w:cs="Arial"/>
          <w:sz w:val="20"/>
          <w:szCs w:val="20"/>
        </w:rPr>
      </w:pPr>
    </w:p>
    <w:p w:rsidR="00D11E4F" w:rsidRPr="00C25993" w:rsidRDefault="00D11E4F" w:rsidP="00D11E4F">
      <w:pPr>
        <w:rPr>
          <w:rFonts w:ascii="Arial" w:hAnsi="Arial" w:cs="Arial"/>
          <w:b/>
          <w:sz w:val="20"/>
          <w:szCs w:val="20"/>
        </w:rPr>
      </w:pPr>
      <w:r w:rsidRPr="00C25993">
        <w:rPr>
          <w:rFonts w:ascii="Arial" w:hAnsi="Arial" w:cs="Arial"/>
          <w:b/>
          <w:sz w:val="20"/>
          <w:szCs w:val="20"/>
        </w:rPr>
        <w:t>Razdjel 3 Društvene djelatnosti podijeljen je u slijedeće programe:</w:t>
      </w:r>
    </w:p>
    <w:p w:rsidR="00D11E4F" w:rsidRPr="00045313" w:rsidRDefault="00D11E4F" w:rsidP="00D11E4F">
      <w:pPr>
        <w:rPr>
          <w:rFonts w:ascii="Arial" w:hAnsi="Arial" w:cs="Arial"/>
          <w:sz w:val="20"/>
          <w:szCs w:val="20"/>
        </w:rPr>
      </w:pP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P3001 – Predškolski odgoj</w:t>
      </w:r>
      <w:r w:rsidR="006A3F86">
        <w:rPr>
          <w:rFonts w:ascii="Arial" w:hAnsi="Arial" w:cs="Arial"/>
          <w:sz w:val="20"/>
          <w:szCs w:val="20"/>
        </w:rPr>
        <w:t xml:space="preserve"> 1.473.295,00</w:t>
      </w:r>
      <w:r w:rsidR="00F03A97">
        <w:rPr>
          <w:rFonts w:ascii="Arial" w:hAnsi="Arial" w:cs="Arial"/>
          <w:sz w:val="20"/>
          <w:szCs w:val="20"/>
        </w:rPr>
        <w:t xml:space="preserve">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P3002 – Šport</w:t>
      </w:r>
      <w:r w:rsidR="00EF7079">
        <w:rPr>
          <w:rFonts w:ascii="Arial" w:hAnsi="Arial" w:cs="Arial"/>
          <w:sz w:val="20"/>
          <w:szCs w:val="20"/>
        </w:rPr>
        <w:t xml:space="preserve">  200.000,00</w:t>
      </w:r>
      <w:r w:rsidR="00F03A97">
        <w:rPr>
          <w:rFonts w:ascii="Arial" w:hAnsi="Arial" w:cs="Arial"/>
          <w:sz w:val="20"/>
          <w:szCs w:val="20"/>
        </w:rPr>
        <w:t xml:space="preserve">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P3003 – Program javnih potreba u kulturi</w:t>
      </w:r>
      <w:r w:rsidR="00EF7079">
        <w:rPr>
          <w:rFonts w:ascii="Arial" w:hAnsi="Arial" w:cs="Arial"/>
          <w:sz w:val="20"/>
          <w:szCs w:val="20"/>
        </w:rPr>
        <w:t xml:space="preserve"> </w:t>
      </w:r>
      <w:r w:rsidR="006A3F86">
        <w:rPr>
          <w:rFonts w:ascii="Arial" w:hAnsi="Arial" w:cs="Arial"/>
          <w:sz w:val="20"/>
          <w:szCs w:val="20"/>
        </w:rPr>
        <w:t>347.381,72</w:t>
      </w:r>
      <w:r w:rsidR="00F03A97">
        <w:rPr>
          <w:rFonts w:ascii="Arial" w:hAnsi="Arial" w:cs="Arial"/>
          <w:sz w:val="20"/>
          <w:szCs w:val="20"/>
        </w:rPr>
        <w:t xml:space="preserve">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P3007 – Školstvo</w:t>
      </w:r>
      <w:r w:rsidR="006A3F86">
        <w:rPr>
          <w:rFonts w:ascii="Arial" w:hAnsi="Arial" w:cs="Arial"/>
          <w:sz w:val="20"/>
          <w:szCs w:val="20"/>
        </w:rPr>
        <w:t xml:space="preserve"> 396.0</w:t>
      </w:r>
      <w:r w:rsidR="00F03A97">
        <w:rPr>
          <w:rFonts w:ascii="Arial" w:hAnsi="Arial" w:cs="Arial"/>
          <w:sz w:val="20"/>
          <w:szCs w:val="20"/>
        </w:rPr>
        <w:t>00,00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P3008 – Socijalna skrb</w:t>
      </w:r>
      <w:r w:rsidR="006A3F86">
        <w:rPr>
          <w:rFonts w:ascii="Arial" w:hAnsi="Arial" w:cs="Arial"/>
          <w:sz w:val="20"/>
          <w:szCs w:val="20"/>
        </w:rPr>
        <w:t xml:space="preserve"> 294.120,00</w:t>
      </w:r>
      <w:r w:rsidR="00F03A97">
        <w:rPr>
          <w:rFonts w:ascii="Arial" w:hAnsi="Arial" w:cs="Arial"/>
          <w:sz w:val="20"/>
          <w:szCs w:val="20"/>
        </w:rPr>
        <w:t xml:space="preserve">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P3009 – Potpore za rad udruga</w:t>
      </w:r>
      <w:r w:rsidR="006A3F86">
        <w:rPr>
          <w:rFonts w:ascii="Arial" w:hAnsi="Arial" w:cs="Arial"/>
          <w:sz w:val="20"/>
          <w:szCs w:val="20"/>
        </w:rPr>
        <w:t xml:space="preserve"> 267.949,49</w:t>
      </w:r>
      <w:r w:rsidR="00F03A97">
        <w:rPr>
          <w:rFonts w:ascii="Arial" w:hAnsi="Arial" w:cs="Arial"/>
          <w:sz w:val="20"/>
          <w:szCs w:val="20"/>
        </w:rPr>
        <w:t xml:space="preserve">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P30010 – Zaštita od požara i civilna zaštita</w:t>
      </w:r>
      <w:r w:rsidR="006A3F86">
        <w:rPr>
          <w:rFonts w:ascii="Arial" w:hAnsi="Arial" w:cs="Arial"/>
          <w:sz w:val="20"/>
          <w:szCs w:val="20"/>
        </w:rPr>
        <w:t xml:space="preserve"> 772.757,48</w:t>
      </w:r>
      <w:r w:rsidR="00F03A97">
        <w:rPr>
          <w:rFonts w:ascii="Arial" w:hAnsi="Arial" w:cs="Arial"/>
          <w:sz w:val="20"/>
          <w:szCs w:val="20"/>
        </w:rPr>
        <w:t xml:space="preserve"> EUR</w:t>
      </w:r>
    </w:p>
    <w:p w:rsidR="00D3350D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P30012 - Potpore za novorođeno dijete</w:t>
      </w:r>
      <w:r w:rsidR="006A3F86">
        <w:rPr>
          <w:rFonts w:ascii="Arial" w:hAnsi="Arial" w:cs="Arial"/>
          <w:sz w:val="20"/>
          <w:szCs w:val="20"/>
        </w:rPr>
        <w:t xml:space="preserve"> 350.000,00</w:t>
      </w:r>
      <w:r w:rsidR="006E5B48">
        <w:rPr>
          <w:rFonts w:ascii="Arial" w:hAnsi="Arial" w:cs="Arial"/>
          <w:sz w:val="20"/>
          <w:szCs w:val="20"/>
        </w:rPr>
        <w:t xml:space="preserve"> EUR</w:t>
      </w:r>
    </w:p>
    <w:p w:rsidR="00541A8B" w:rsidRDefault="00541A8B" w:rsidP="00D11E4F">
      <w:pPr>
        <w:rPr>
          <w:rFonts w:ascii="Arial" w:hAnsi="Arial" w:cs="Arial"/>
          <w:sz w:val="20"/>
          <w:szCs w:val="20"/>
        </w:rPr>
      </w:pPr>
    </w:p>
    <w:p w:rsidR="00541A8B" w:rsidRPr="00045313" w:rsidRDefault="00541A8B" w:rsidP="00D11E4F">
      <w:pPr>
        <w:rPr>
          <w:rFonts w:ascii="Arial" w:hAnsi="Arial" w:cs="Arial"/>
          <w:sz w:val="20"/>
          <w:szCs w:val="20"/>
        </w:rPr>
      </w:pPr>
    </w:p>
    <w:p w:rsidR="00D3350D" w:rsidRPr="00045313" w:rsidRDefault="00D3350D" w:rsidP="004D38B1">
      <w:pPr>
        <w:rPr>
          <w:rFonts w:ascii="Arial" w:hAnsi="Arial" w:cs="Arial"/>
          <w:sz w:val="20"/>
          <w:szCs w:val="20"/>
        </w:rPr>
      </w:pPr>
    </w:p>
    <w:sectPr w:rsidR="00D3350D" w:rsidRPr="00045313" w:rsidSect="0027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EB263EB"/>
    <w:multiLevelType w:val="hybridMultilevel"/>
    <w:tmpl w:val="65DC1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F43AD"/>
    <w:multiLevelType w:val="hybridMultilevel"/>
    <w:tmpl w:val="DA78D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3122B"/>
    <w:multiLevelType w:val="hybridMultilevel"/>
    <w:tmpl w:val="40DEF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A2093"/>
    <w:multiLevelType w:val="hybridMultilevel"/>
    <w:tmpl w:val="530082B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765C14"/>
    <w:multiLevelType w:val="hybridMultilevel"/>
    <w:tmpl w:val="3746C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21D3A"/>
    <w:multiLevelType w:val="hybridMultilevel"/>
    <w:tmpl w:val="42A41A80"/>
    <w:lvl w:ilvl="0" w:tplc="6358993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64030B"/>
    <w:multiLevelType w:val="hybridMultilevel"/>
    <w:tmpl w:val="F6C6B8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056B91"/>
    <w:multiLevelType w:val="hybridMultilevel"/>
    <w:tmpl w:val="75907CEC"/>
    <w:lvl w:ilvl="0" w:tplc="0964C6E2">
      <w:start w:val="5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  <w:u w:val="single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2A7E4E91"/>
    <w:multiLevelType w:val="hybridMultilevel"/>
    <w:tmpl w:val="60D8D068"/>
    <w:lvl w:ilvl="0" w:tplc="9E74438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057B71"/>
    <w:multiLevelType w:val="hybridMultilevel"/>
    <w:tmpl w:val="948ADA76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61B44"/>
    <w:multiLevelType w:val="multilevel"/>
    <w:tmpl w:val="FAEE1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3960" w:hanging="720"/>
      </w:pPr>
    </w:lvl>
    <w:lvl w:ilvl="4">
      <w:start w:val="1"/>
      <w:numFmt w:val="decimal"/>
      <w:isLgl/>
      <w:lvlText w:val="%1.%2.%3.%4.%5"/>
      <w:lvlJc w:val="left"/>
      <w:pPr>
        <w:ind w:left="5400" w:hanging="1080"/>
      </w:pPr>
    </w:lvl>
    <w:lvl w:ilvl="5">
      <w:start w:val="1"/>
      <w:numFmt w:val="decimal"/>
      <w:isLgl/>
      <w:lvlText w:val="%1.%2.%3.%4.%5.%6"/>
      <w:lvlJc w:val="left"/>
      <w:pPr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</w:lvl>
  </w:abstractNum>
  <w:abstractNum w:abstractNumId="17">
    <w:nsid w:val="368B36AF"/>
    <w:multiLevelType w:val="hybridMultilevel"/>
    <w:tmpl w:val="69D45822"/>
    <w:lvl w:ilvl="0" w:tplc="E760147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8D514CE"/>
    <w:multiLevelType w:val="hybridMultilevel"/>
    <w:tmpl w:val="3F421B12"/>
    <w:lvl w:ilvl="0" w:tplc="702CD73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3C0A78D4"/>
    <w:multiLevelType w:val="hybridMultilevel"/>
    <w:tmpl w:val="EE109D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C00F4F"/>
    <w:multiLevelType w:val="hybridMultilevel"/>
    <w:tmpl w:val="A7DC4F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21DB7"/>
    <w:multiLevelType w:val="multilevel"/>
    <w:tmpl w:val="BD447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>
    <w:nsid w:val="54B87061"/>
    <w:multiLevelType w:val="hybridMultilevel"/>
    <w:tmpl w:val="09708568"/>
    <w:lvl w:ilvl="0" w:tplc="5134B39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C16268"/>
    <w:multiLevelType w:val="hybridMultilevel"/>
    <w:tmpl w:val="DA769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F4E76"/>
    <w:multiLevelType w:val="hybridMultilevel"/>
    <w:tmpl w:val="BA76C578"/>
    <w:lvl w:ilvl="0" w:tplc="53C890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7062D"/>
    <w:multiLevelType w:val="hybridMultilevel"/>
    <w:tmpl w:val="B574C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333495"/>
    <w:multiLevelType w:val="hybridMultilevel"/>
    <w:tmpl w:val="0F66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80864"/>
    <w:multiLevelType w:val="hybridMultilevel"/>
    <w:tmpl w:val="4A8A0232"/>
    <w:lvl w:ilvl="0" w:tplc="B01A54F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941CA0"/>
    <w:multiLevelType w:val="multilevel"/>
    <w:tmpl w:val="27F429E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b/>
      </w:rPr>
    </w:lvl>
  </w:abstractNum>
  <w:abstractNum w:abstractNumId="30">
    <w:nsid w:val="7A643202"/>
    <w:multiLevelType w:val="hybridMultilevel"/>
    <w:tmpl w:val="365A9808"/>
    <w:lvl w:ilvl="0" w:tplc="72F45AF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A6F361D"/>
    <w:multiLevelType w:val="hybridMultilevel"/>
    <w:tmpl w:val="AD4A7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5"/>
  </w:num>
  <w:num w:numId="11">
    <w:abstractNumId w:val="1"/>
  </w:num>
  <w:num w:numId="1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  <w:num w:numId="22">
    <w:abstractNumId w:val="13"/>
  </w:num>
  <w:num w:numId="23">
    <w:abstractNumId w:val="14"/>
  </w:num>
  <w:num w:numId="24">
    <w:abstractNumId w:val="26"/>
  </w:num>
  <w:num w:numId="25">
    <w:abstractNumId w:val="32"/>
  </w:num>
  <w:num w:numId="26">
    <w:abstractNumId w:val="31"/>
  </w:num>
  <w:num w:numId="27">
    <w:abstractNumId w:val="17"/>
  </w:num>
  <w:num w:numId="28">
    <w:abstractNumId w:val="19"/>
  </w:num>
  <w:num w:numId="29">
    <w:abstractNumId w:val="11"/>
  </w:num>
  <w:num w:numId="30">
    <w:abstractNumId w:val="25"/>
  </w:num>
  <w:num w:numId="31">
    <w:abstractNumId w:val="24"/>
  </w:num>
  <w:num w:numId="32">
    <w:abstractNumId w:val="6"/>
  </w:num>
  <w:num w:numId="33">
    <w:abstractNumId w:val="2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compat/>
  <w:rsids>
    <w:rsidRoot w:val="00045917"/>
    <w:rsid w:val="000113DF"/>
    <w:rsid w:val="00037629"/>
    <w:rsid w:val="00045313"/>
    <w:rsid w:val="00045917"/>
    <w:rsid w:val="00082149"/>
    <w:rsid w:val="00087165"/>
    <w:rsid w:val="000937F1"/>
    <w:rsid w:val="00095A20"/>
    <w:rsid w:val="000D7042"/>
    <w:rsid w:val="000E60CF"/>
    <w:rsid w:val="00120CA5"/>
    <w:rsid w:val="001C49B2"/>
    <w:rsid w:val="001D6050"/>
    <w:rsid w:val="001E2311"/>
    <w:rsid w:val="00200511"/>
    <w:rsid w:val="00210C0F"/>
    <w:rsid w:val="00217B94"/>
    <w:rsid w:val="00224A15"/>
    <w:rsid w:val="0023229C"/>
    <w:rsid w:val="0026221B"/>
    <w:rsid w:val="0027236F"/>
    <w:rsid w:val="002A3DA6"/>
    <w:rsid w:val="002F2701"/>
    <w:rsid w:val="002F52F1"/>
    <w:rsid w:val="00324D47"/>
    <w:rsid w:val="00327841"/>
    <w:rsid w:val="00362921"/>
    <w:rsid w:val="00376138"/>
    <w:rsid w:val="003A2D8D"/>
    <w:rsid w:val="003A47A5"/>
    <w:rsid w:val="003C2BB9"/>
    <w:rsid w:val="004261AD"/>
    <w:rsid w:val="00450BC2"/>
    <w:rsid w:val="004522BF"/>
    <w:rsid w:val="00480FF1"/>
    <w:rsid w:val="004A5F6F"/>
    <w:rsid w:val="004A6DB8"/>
    <w:rsid w:val="004D38B1"/>
    <w:rsid w:val="004F3380"/>
    <w:rsid w:val="004F50D7"/>
    <w:rsid w:val="005122CC"/>
    <w:rsid w:val="00541A8B"/>
    <w:rsid w:val="005976D6"/>
    <w:rsid w:val="005A35F4"/>
    <w:rsid w:val="005A3679"/>
    <w:rsid w:val="005A621E"/>
    <w:rsid w:val="005B074F"/>
    <w:rsid w:val="005B4B8E"/>
    <w:rsid w:val="005F5625"/>
    <w:rsid w:val="00604594"/>
    <w:rsid w:val="00624F00"/>
    <w:rsid w:val="00625528"/>
    <w:rsid w:val="00643EA4"/>
    <w:rsid w:val="006571C2"/>
    <w:rsid w:val="00667E9B"/>
    <w:rsid w:val="006A2680"/>
    <w:rsid w:val="006A3F86"/>
    <w:rsid w:val="006B32D6"/>
    <w:rsid w:val="006C0F27"/>
    <w:rsid w:val="006D0D38"/>
    <w:rsid w:val="006E5B48"/>
    <w:rsid w:val="0074388E"/>
    <w:rsid w:val="00776E60"/>
    <w:rsid w:val="00782673"/>
    <w:rsid w:val="007B2B5B"/>
    <w:rsid w:val="007D0CBB"/>
    <w:rsid w:val="007D11EE"/>
    <w:rsid w:val="007D7854"/>
    <w:rsid w:val="00802866"/>
    <w:rsid w:val="00806E72"/>
    <w:rsid w:val="00823081"/>
    <w:rsid w:val="0086084F"/>
    <w:rsid w:val="00871B6A"/>
    <w:rsid w:val="00872038"/>
    <w:rsid w:val="00876100"/>
    <w:rsid w:val="00892048"/>
    <w:rsid w:val="008A5C6C"/>
    <w:rsid w:val="008C6E3A"/>
    <w:rsid w:val="008D46D7"/>
    <w:rsid w:val="008F3A30"/>
    <w:rsid w:val="00943C17"/>
    <w:rsid w:val="009802E1"/>
    <w:rsid w:val="009837A4"/>
    <w:rsid w:val="00992A01"/>
    <w:rsid w:val="009B1374"/>
    <w:rsid w:val="009E315A"/>
    <w:rsid w:val="009E4F49"/>
    <w:rsid w:val="00A015FB"/>
    <w:rsid w:val="00A02A15"/>
    <w:rsid w:val="00A34562"/>
    <w:rsid w:val="00A5065E"/>
    <w:rsid w:val="00A5435C"/>
    <w:rsid w:val="00A6196D"/>
    <w:rsid w:val="00A71750"/>
    <w:rsid w:val="00AA1C91"/>
    <w:rsid w:val="00AB0435"/>
    <w:rsid w:val="00AB2A12"/>
    <w:rsid w:val="00AC2D18"/>
    <w:rsid w:val="00B266FD"/>
    <w:rsid w:val="00B90322"/>
    <w:rsid w:val="00B9556B"/>
    <w:rsid w:val="00BA2966"/>
    <w:rsid w:val="00BA556E"/>
    <w:rsid w:val="00BC5AB1"/>
    <w:rsid w:val="00BE1418"/>
    <w:rsid w:val="00C00712"/>
    <w:rsid w:val="00C02B24"/>
    <w:rsid w:val="00C13D76"/>
    <w:rsid w:val="00C25993"/>
    <w:rsid w:val="00C25D67"/>
    <w:rsid w:val="00C33FB9"/>
    <w:rsid w:val="00C47097"/>
    <w:rsid w:val="00C84C71"/>
    <w:rsid w:val="00C91E3C"/>
    <w:rsid w:val="00CD2FA2"/>
    <w:rsid w:val="00CE0C9F"/>
    <w:rsid w:val="00CF7A16"/>
    <w:rsid w:val="00D11E4F"/>
    <w:rsid w:val="00D1671B"/>
    <w:rsid w:val="00D3350D"/>
    <w:rsid w:val="00D55D18"/>
    <w:rsid w:val="00D62BAE"/>
    <w:rsid w:val="00D70322"/>
    <w:rsid w:val="00DB4EF9"/>
    <w:rsid w:val="00DB723A"/>
    <w:rsid w:val="00DC1C37"/>
    <w:rsid w:val="00E17089"/>
    <w:rsid w:val="00E4179F"/>
    <w:rsid w:val="00E43C60"/>
    <w:rsid w:val="00E61A99"/>
    <w:rsid w:val="00E701C3"/>
    <w:rsid w:val="00E72B4B"/>
    <w:rsid w:val="00E80402"/>
    <w:rsid w:val="00EA29C7"/>
    <w:rsid w:val="00EA58B2"/>
    <w:rsid w:val="00EB4AEF"/>
    <w:rsid w:val="00ED5B42"/>
    <w:rsid w:val="00EF7079"/>
    <w:rsid w:val="00F008B7"/>
    <w:rsid w:val="00F03A97"/>
    <w:rsid w:val="00F40AD4"/>
    <w:rsid w:val="00F84C8A"/>
    <w:rsid w:val="00FC3951"/>
    <w:rsid w:val="00FD063A"/>
    <w:rsid w:val="00FE45DE"/>
    <w:rsid w:val="00FE5A13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7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link w:val="Naslov1Char"/>
    <w:qFormat/>
    <w:rsid w:val="005A3679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lang w:eastAsia="hr-HR" w:bidi="ar-SA"/>
    </w:rPr>
  </w:style>
  <w:style w:type="paragraph" w:styleId="Naslov2">
    <w:name w:val="heading 2"/>
    <w:basedOn w:val="Normal"/>
    <w:next w:val="Normal"/>
    <w:link w:val="Naslov2Char"/>
    <w:unhideWhenUsed/>
    <w:qFormat/>
    <w:rsid w:val="005A367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A3679"/>
    <w:pPr>
      <w:keepNext/>
      <w:keepLines/>
      <w:widowControl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 w:bidi="ar-SA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A3679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A3679"/>
    <w:pPr>
      <w:keepNext/>
      <w:keepLines/>
      <w:widowControl/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A367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1"/>
    </w:rPr>
  </w:style>
  <w:style w:type="paragraph" w:styleId="Naslov7">
    <w:name w:val="heading 7"/>
    <w:basedOn w:val="Normal"/>
    <w:next w:val="Normal"/>
    <w:link w:val="Naslov7Char"/>
    <w:uiPriority w:val="99"/>
    <w:semiHidden/>
    <w:unhideWhenUsed/>
    <w:qFormat/>
    <w:rsid w:val="005A3679"/>
    <w:pPr>
      <w:keepNext/>
      <w:widowControl/>
      <w:outlineLvl w:val="6"/>
    </w:pPr>
    <w:rPr>
      <w:rFonts w:eastAsia="Times New Roman" w:cs="Calibri"/>
      <w:b/>
      <w:color w:val="FF9900"/>
      <w:kern w:val="0"/>
      <w:sz w:val="28"/>
      <w:szCs w:val="22"/>
      <w:lang w:eastAsia="ar-SA" w:bidi="ar-SA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5A3679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18"/>
    </w:rPr>
  </w:style>
  <w:style w:type="paragraph" w:styleId="Naslov9">
    <w:name w:val="heading 9"/>
    <w:basedOn w:val="Normal"/>
    <w:next w:val="Normal"/>
    <w:link w:val="Naslov9Char"/>
    <w:uiPriority w:val="99"/>
    <w:semiHidden/>
    <w:unhideWhenUsed/>
    <w:qFormat/>
    <w:rsid w:val="005A3679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A367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5A3679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character" w:customStyle="1" w:styleId="Naslov3Char">
    <w:name w:val="Naslov 3 Char"/>
    <w:basedOn w:val="Zadanifontodlomka"/>
    <w:link w:val="Naslov3"/>
    <w:semiHidden/>
    <w:rsid w:val="005A36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semiHidden/>
    <w:rsid w:val="005A3679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customStyle="1" w:styleId="Naslov5Char">
    <w:name w:val="Naslov 5 Char"/>
    <w:basedOn w:val="Zadanifontodlomka"/>
    <w:link w:val="Naslov5"/>
    <w:semiHidden/>
    <w:rsid w:val="005A3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9"/>
    <w:semiHidden/>
    <w:rsid w:val="005A3679"/>
    <w:rPr>
      <w:rFonts w:asciiTheme="majorHAnsi" w:eastAsiaTheme="majorEastAsia" w:hAnsiTheme="majorHAnsi" w:cs="Mangal"/>
      <w:color w:val="404040" w:themeColor="text1" w:themeTint="BF"/>
      <w:kern w:val="2"/>
      <w:sz w:val="20"/>
      <w:szCs w:val="18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19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196D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link w:val="Naslov6"/>
    <w:semiHidden/>
    <w:rsid w:val="005A3679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Naslov7Char">
    <w:name w:val="Naslov 7 Char"/>
    <w:basedOn w:val="Zadanifontodlomka"/>
    <w:link w:val="Naslov7"/>
    <w:uiPriority w:val="99"/>
    <w:semiHidden/>
    <w:rsid w:val="005A3679"/>
    <w:rPr>
      <w:rFonts w:ascii="Times New Roman" w:eastAsia="Times New Roman" w:hAnsi="Times New Roman" w:cs="Calibri"/>
      <w:b/>
      <w:color w:val="FF9900"/>
      <w:sz w:val="28"/>
      <w:lang w:eastAsia="ar-SA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5A3679"/>
    <w:rPr>
      <w:rFonts w:asciiTheme="majorHAnsi" w:eastAsiaTheme="majorEastAsia" w:hAnsiTheme="majorHAnsi" w:cs="Mangal"/>
      <w:i/>
      <w:iCs/>
      <w:color w:val="404040" w:themeColor="text1" w:themeTint="BF"/>
      <w:kern w:val="2"/>
      <w:sz w:val="20"/>
      <w:szCs w:val="18"/>
      <w:lang w:eastAsia="hi-IN" w:bidi="hi-IN"/>
    </w:rPr>
  </w:style>
  <w:style w:type="character" w:styleId="Hiperveza">
    <w:name w:val="Hyperlink"/>
    <w:basedOn w:val="Zadanifontodlomka"/>
    <w:uiPriority w:val="99"/>
    <w:semiHidden/>
    <w:unhideWhenUsed/>
    <w:rsid w:val="005A367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3679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5A367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5A3679"/>
    <w:pPr>
      <w:spacing w:after="100"/>
    </w:pPr>
    <w:rPr>
      <w:szCs w:val="21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5A3679"/>
    <w:pPr>
      <w:spacing w:after="100"/>
      <w:ind w:left="240"/>
    </w:pPr>
    <w:rPr>
      <w:szCs w:val="21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5A3679"/>
    <w:pPr>
      <w:spacing w:after="100"/>
      <w:ind w:left="480"/>
    </w:pPr>
    <w:rPr>
      <w:szCs w:val="21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5A3679"/>
    <w:pPr>
      <w:tabs>
        <w:tab w:val="right" w:leader="dot" w:pos="9628"/>
      </w:tabs>
      <w:spacing w:after="100"/>
      <w:ind w:left="720"/>
    </w:pPr>
    <w:rPr>
      <w:rFonts w:ascii="Arial" w:hAnsi="Arial" w:cs="Arial"/>
      <w:noProof/>
      <w:szCs w:val="21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5A3679"/>
    <w:pPr>
      <w:tabs>
        <w:tab w:val="right" w:leader="dot" w:pos="9628"/>
      </w:tabs>
      <w:spacing w:after="100"/>
      <w:ind w:left="960"/>
    </w:pPr>
    <w:rPr>
      <w:rFonts w:ascii="Arial" w:hAnsi="Arial" w:cs="Arial"/>
      <w:b/>
      <w:bCs/>
      <w:noProof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aglavlje">
    <w:name w:val="header"/>
    <w:basedOn w:val="Normal"/>
    <w:link w:val="ZaglavljeChar"/>
    <w:uiPriority w:val="99"/>
    <w:semiHidden/>
    <w:unhideWhenUsed/>
    <w:rsid w:val="005A3679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link w:val="PodnojeChar"/>
    <w:uiPriority w:val="99"/>
    <w:semiHidden/>
    <w:unhideWhenUsed/>
    <w:rsid w:val="005A3679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ijeloteksta">
    <w:name w:val="Body Text"/>
    <w:basedOn w:val="Normal"/>
    <w:link w:val="TijelotekstaChar"/>
    <w:uiPriority w:val="99"/>
    <w:unhideWhenUsed/>
    <w:qFormat/>
    <w:rsid w:val="005A3679"/>
    <w:pPr>
      <w:spacing w:after="120"/>
    </w:pPr>
    <w:rPr>
      <w:rFonts w:eastAsia="Lucida Sans Unicod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A3679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slov">
    <w:name w:val="Title"/>
    <w:basedOn w:val="Normal"/>
    <w:next w:val="Normal"/>
    <w:link w:val="NaslovChar"/>
    <w:uiPriority w:val="10"/>
    <w:qFormat/>
    <w:rsid w:val="005A3679"/>
    <w:pPr>
      <w:widowControl/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vertAlign w:val="superscript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5A3679"/>
    <w:rPr>
      <w:rFonts w:ascii="Calibri Light" w:eastAsia="Times New Roman" w:hAnsi="Calibri Light" w:cs="Times New Roman"/>
      <w:b/>
      <w:bCs/>
      <w:kern w:val="28"/>
      <w:sz w:val="32"/>
      <w:szCs w:val="32"/>
      <w:vertAlign w:val="superscript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A3679"/>
    <w:pPr>
      <w:spacing w:after="120"/>
      <w:ind w:left="283"/>
    </w:pPr>
    <w:rPr>
      <w:szCs w:val="21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A3679"/>
    <w:rPr>
      <w:rFonts w:ascii="Arial" w:eastAsia="Times New Roman" w:hAnsi="Arial" w:cs="Times New Roman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A3679"/>
    <w:pPr>
      <w:widowControl/>
      <w:suppressAutoHyphens w:val="0"/>
      <w:spacing w:after="120" w:line="480" w:lineRule="auto"/>
    </w:pPr>
    <w:rPr>
      <w:rFonts w:ascii="Arial" w:eastAsia="Times New Roman" w:hAnsi="Arial" w:cs="Times New Roman"/>
      <w:kern w:val="0"/>
      <w:lang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A3679"/>
    <w:rPr>
      <w:rFonts w:ascii="Calibri" w:hAnsi="Calibri"/>
      <w:szCs w:val="21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A3679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A3679"/>
    <w:rPr>
      <w:rFonts w:ascii="Times New Roman" w:eastAsiaTheme="minorEastAsia" w:hAnsi="Times New Roman" w:cs="Times New Roman"/>
    </w:rPr>
  </w:style>
  <w:style w:type="paragraph" w:styleId="Bezproreda">
    <w:name w:val="No Spacing"/>
    <w:link w:val="BezproredaChar"/>
    <w:uiPriority w:val="1"/>
    <w:qFormat/>
    <w:rsid w:val="005A367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Odlomakpopisa">
    <w:name w:val="List Paragraph"/>
    <w:basedOn w:val="Normal"/>
    <w:uiPriority w:val="34"/>
    <w:qFormat/>
    <w:rsid w:val="005A3679"/>
    <w:pPr>
      <w:ind w:left="720"/>
      <w:contextualSpacing/>
    </w:pPr>
    <w:rPr>
      <w:szCs w:val="21"/>
    </w:rPr>
  </w:style>
  <w:style w:type="paragraph" w:customStyle="1" w:styleId="Index">
    <w:name w:val="Index"/>
    <w:basedOn w:val="Normal"/>
    <w:rsid w:val="005A3679"/>
    <w:pPr>
      <w:widowControl/>
      <w:suppressLineNumbers/>
    </w:pPr>
    <w:rPr>
      <w:rFonts w:eastAsia="Times New Roman" w:cs="Tahoma"/>
      <w:kern w:val="0"/>
      <w:lang w:eastAsia="ar-SA" w:bidi="ar-SA"/>
    </w:rPr>
  </w:style>
  <w:style w:type="paragraph" w:customStyle="1" w:styleId="Odlomakpopisa1">
    <w:name w:val="Odlomak popisa1"/>
    <w:basedOn w:val="Normal"/>
    <w:uiPriority w:val="99"/>
    <w:rsid w:val="005A3679"/>
    <w:pPr>
      <w:widowControl/>
    </w:pPr>
    <w:rPr>
      <w:rFonts w:ascii="Arial" w:eastAsia="Lucida Sans Unicode" w:hAnsi="Arial"/>
      <w:sz w:val="22"/>
      <w:szCs w:val="22"/>
    </w:rPr>
  </w:style>
  <w:style w:type="paragraph" w:customStyle="1" w:styleId="Default">
    <w:name w:val="Default"/>
    <w:uiPriority w:val="99"/>
    <w:rsid w:val="005A367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A3679"/>
    <w:pPr>
      <w:widowControl/>
    </w:pPr>
    <w:rPr>
      <w:rFonts w:ascii="Arial" w:eastAsia="Lucida Sans Unicode" w:hAnsi="Arial"/>
      <w:sz w:val="22"/>
      <w:szCs w:val="22"/>
    </w:rPr>
  </w:style>
  <w:style w:type="paragraph" w:customStyle="1" w:styleId="Naslov10">
    <w:name w:val="Naslov1"/>
    <w:basedOn w:val="Normal"/>
    <w:next w:val="Tijeloteksta"/>
    <w:uiPriority w:val="99"/>
    <w:rsid w:val="005A367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Opis">
    <w:name w:val="Opis"/>
    <w:basedOn w:val="Normal"/>
    <w:uiPriority w:val="99"/>
    <w:rsid w:val="005A367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ks">
    <w:name w:val="Indeks"/>
    <w:basedOn w:val="Normal"/>
    <w:uiPriority w:val="99"/>
    <w:rsid w:val="005A3679"/>
    <w:pPr>
      <w:widowControl/>
      <w:suppressLineNumbers/>
    </w:pPr>
    <w:rPr>
      <w:rFonts w:eastAsia="Times New Roman" w:cs="Tahoma"/>
      <w:kern w:val="0"/>
      <w:lang w:eastAsia="ar-SA" w:bidi="ar-SA"/>
    </w:rPr>
  </w:style>
  <w:style w:type="paragraph" w:customStyle="1" w:styleId="Heading">
    <w:name w:val="Heading"/>
    <w:basedOn w:val="Normal"/>
    <w:next w:val="Tijeloteksta"/>
    <w:uiPriority w:val="99"/>
    <w:rsid w:val="005A367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Caption1">
    <w:name w:val="Caption1"/>
    <w:basedOn w:val="Normal"/>
    <w:uiPriority w:val="99"/>
    <w:rsid w:val="005A367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TableContents">
    <w:name w:val="Table Contents"/>
    <w:basedOn w:val="Normal"/>
    <w:uiPriority w:val="99"/>
    <w:rsid w:val="005A3679"/>
    <w:pPr>
      <w:widowControl/>
      <w:suppressLineNumbers/>
    </w:pPr>
    <w:rPr>
      <w:rFonts w:eastAsia="Times New Roman" w:cs="Calibri"/>
      <w:kern w:val="0"/>
      <w:lang w:eastAsia="ar-SA" w:bidi="ar-SA"/>
    </w:rPr>
  </w:style>
  <w:style w:type="paragraph" w:customStyle="1" w:styleId="TableHeading">
    <w:name w:val="Table Heading"/>
    <w:basedOn w:val="TableContents"/>
    <w:uiPriority w:val="99"/>
    <w:rsid w:val="005A367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5A3679"/>
    <w:pPr>
      <w:widowControl/>
      <w:spacing w:after="0"/>
    </w:pPr>
    <w:rPr>
      <w:rFonts w:eastAsia="Times New Roman" w:cs="Calibri"/>
      <w:bCs/>
      <w:kern w:val="0"/>
      <w:sz w:val="22"/>
      <w:szCs w:val="22"/>
      <w:lang w:val="en-GB" w:eastAsia="ar-SA" w:bidi="ar-SA"/>
    </w:rPr>
  </w:style>
  <w:style w:type="paragraph" w:customStyle="1" w:styleId="ListParagraph1">
    <w:name w:val="List Paragraph1"/>
    <w:basedOn w:val="Normal"/>
    <w:uiPriority w:val="99"/>
    <w:rsid w:val="005A3679"/>
    <w:pPr>
      <w:ind w:left="720"/>
    </w:pPr>
    <w:rPr>
      <w:rFonts w:eastAsia="Lucida Sans Unicode" w:cs="Calibri"/>
      <w:lang w:eastAsia="ar-SA" w:bidi="ar-SA"/>
    </w:rPr>
  </w:style>
  <w:style w:type="paragraph" w:customStyle="1" w:styleId="Sadrajitablice">
    <w:name w:val="Sadržaji tablice"/>
    <w:basedOn w:val="Normal"/>
    <w:uiPriority w:val="99"/>
    <w:rsid w:val="005A3679"/>
    <w:pPr>
      <w:suppressLineNumbers/>
    </w:pPr>
    <w:rPr>
      <w:rFonts w:eastAsia="Lucida Sans Unicode" w:cs="Calibri"/>
      <w:lang w:eastAsia="ar-SA" w:bidi="ar-SA"/>
    </w:rPr>
  </w:style>
  <w:style w:type="paragraph" w:customStyle="1" w:styleId="Naslovtablice">
    <w:name w:val="Naslov tablice"/>
    <w:basedOn w:val="Sadrajitablice"/>
    <w:uiPriority w:val="99"/>
    <w:rsid w:val="005A3679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uiPriority w:val="99"/>
    <w:rsid w:val="005A3679"/>
    <w:pPr>
      <w:widowControl/>
      <w:spacing w:after="0"/>
    </w:pPr>
    <w:rPr>
      <w:rFonts w:eastAsia="Times New Roman" w:cs="Calibri"/>
      <w:bCs/>
      <w:kern w:val="0"/>
      <w:sz w:val="22"/>
      <w:szCs w:val="22"/>
      <w:lang w:val="en-GB" w:eastAsia="ar-SA" w:bidi="ar-SA"/>
    </w:rPr>
  </w:style>
  <w:style w:type="paragraph" w:customStyle="1" w:styleId="Normal1">
    <w:name w:val="Normal1"/>
    <w:uiPriority w:val="99"/>
    <w:rsid w:val="005A367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st">
    <w:name w:val="st"/>
    <w:basedOn w:val="Zadanifontodlomka"/>
    <w:rsid w:val="005A3679"/>
  </w:style>
  <w:style w:type="character" w:customStyle="1" w:styleId="WW8Num1z0">
    <w:name w:val="WW8Num1z0"/>
    <w:rsid w:val="005A3679"/>
    <w:rPr>
      <w:rFonts w:ascii="Times New Roman" w:eastAsia="Times New Roman" w:hAnsi="Times New Roman" w:cs="Times New Roman" w:hint="default"/>
    </w:rPr>
  </w:style>
  <w:style w:type="character" w:customStyle="1" w:styleId="WW8Num2z0">
    <w:name w:val="WW8Num2z0"/>
    <w:rsid w:val="005A3679"/>
    <w:rPr>
      <w:rFonts w:ascii="Symbol" w:hAnsi="Symbol" w:hint="default"/>
    </w:rPr>
  </w:style>
  <w:style w:type="character" w:customStyle="1" w:styleId="WW8Num2z1">
    <w:name w:val="WW8Num2z1"/>
    <w:rsid w:val="005A3679"/>
    <w:rPr>
      <w:rFonts w:ascii="Courier New" w:hAnsi="Courier New" w:cs="Courier New" w:hint="default"/>
    </w:rPr>
  </w:style>
  <w:style w:type="character" w:customStyle="1" w:styleId="WW8Num2z2">
    <w:name w:val="WW8Num2z2"/>
    <w:rsid w:val="005A3679"/>
    <w:rPr>
      <w:rFonts w:ascii="Wingdings" w:hAnsi="Wingdings" w:hint="default"/>
    </w:rPr>
  </w:style>
  <w:style w:type="character" w:customStyle="1" w:styleId="WW8Num3z0">
    <w:name w:val="WW8Num3z0"/>
    <w:rsid w:val="005A3679"/>
    <w:rPr>
      <w:b/>
      <w:bCs w:val="0"/>
    </w:rPr>
  </w:style>
  <w:style w:type="character" w:customStyle="1" w:styleId="WW8Num4z0">
    <w:name w:val="WW8Num4z0"/>
    <w:rsid w:val="005A3679"/>
    <w:rPr>
      <w:rFonts w:ascii="Symbol" w:hAnsi="Symbol" w:hint="default"/>
    </w:rPr>
  </w:style>
  <w:style w:type="character" w:customStyle="1" w:styleId="WW8Num4z1">
    <w:name w:val="WW8Num4z1"/>
    <w:rsid w:val="005A3679"/>
    <w:rPr>
      <w:rFonts w:ascii="Courier New" w:hAnsi="Courier New" w:cs="Courier New" w:hint="default"/>
    </w:rPr>
  </w:style>
  <w:style w:type="character" w:customStyle="1" w:styleId="WW8Num4z2">
    <w:name w:val="WW8Num4z2"/>
    <w:rsid w:val="005A3679"/>
    <w:rPr>
      <w:rFonts w:ascii="Wingdings" w:hAnsi="Wingdings" w:hint="default"/>
    </w:rPr>
  </w:style>
  <w:style w:type="character" w:customStyle="1" w:styleId="WW8Num5z0">
    <w:name w:val="WW8Num5z0"/>
    <w:rsid w:val="005A3679"/>
    <w:rPr>
      <w:rFonts w:ascii="Symbol" w:hAnsi="Symbol" w:hint="default"/>
    </w:rPr>
  </w:style>
  <w:style w:type="character" w:customStyle="1" w:styleId="WW8Num5z1">
    <w:name w:val="WW8Num5z1"/>
    <w:rsid w:val="005A3679"/>
    <w:rPr>
      <w:rFonts w:ascii="Courier New" w:hAnsi="Courier New" w:cs="Courier New" w:hint="default"/>
    </w:rPr>
  </w:style>
  <w:style w:type="character" w:customStyle="1" w:styleId="WW8Num5z2">
    <w:name w:val="WW8Num5z2"/>
    <w:rsid w:val="005A3679"/>
    <w:rPr>
      <w:rFonts w:ascii="Wingdings" w:hAnsi="Wingdings" w:hint="default"/>
    </w:rPr>
  </w:style>
  <w:style w:type="character" w:customStyle="1" w:styleId="WW8Num6z0">
    <w:name w:val="WW8Num6z0"/>
    <w:rsid w:val="005A3679"/>
    <w:rPr>
      <w:rFonts w:ascii="Symbol" w:hAnsi="Symbol" w:hint="default"/>
    </w:rPr>
  </w:style>
  <w:style w:type="character" w:customStyle="1" w:styleId="WW8Num6z1">
    <w:name w:val="WW8Num6z1"/>
    <w:rsid w:val="005A3679"/>
    <w:rPr>
      <w:rFonts w:ascii="Courier New" w:hAnsi="Courier New" w:cs="Courier New" w:hint="default"/>
    </w:rPr>
  </w:style>
  <w:style w:type="character" w:customStyle="1" w:styleId="WW8Num6z2">
    <w:name w:val="WW8Num6z2"/>
    <w:rsid w:val="005A3679"/>
    <w:rPr>
      <w:rFonts w:ascii="Wingdings" w:hAnsi="Wingdings" w:hint="default"/>
    </w:rPr>
  </w:style>
  <w:style w:type="character" w:customStyle="1" w:styleId="WW8Num7z0">
    <w:name w:val="WW8Num7z0"/>
    <w:rsid w:val="005A3679"/>
    <w:rPr>
      <w:rFonts w:ascii="Symbol" w:hAnsi="Symbol" w:hint="default"/>
    </w:rPr>
  </w:style>
  <w:style w:type="character" w:customStyle="1" w:styleId="WW8Num7z1">
    <w:name w:val="WW8Num7z1"/>
    <w:rsid w:val="005A3679"/>
    <w:rPr>
      <w:rFonts w:ascii="Courier New" w:hAnsi="Courier New" w:cs="Courier New" w:hint="default"/>
    </w:rPr>
  </w:style>
  <w:style w:type="character" w:customStyle="1" w:styleId="WW8Num7z2">
    <w:name w:val="WW8Num7z2"/>
    <w:rsid w:val="005A3679"/>
    <w:rPr>
      <w:rFonts w:ascii="Wingdings" w:hAnsi="Wingdings" w:hint="default"/>
    </w:rPr>
  </w:style>
  <w:style w:type="character" w:customStyle="1" w:styleId="WW8Num8z0">
    <w:name w:val="WW8Num8z0"/>
    <w:rsid w:val="005A3679"/>
    <w:rPr>
      <w:rFonts w:ascii="Symbol" w:hAnsi="Symbol" w:hint="default"/>
    </w:rPr>
  </w:style>
  <w:style w:type="character" w:customStyle="1" w:styleId="WW8Num8z1">
    <w:name w:val="WW8Num8z1"/>
    <w:rsid w:val="005A3679"/>
    <w:rPr>
      <w:rFonts w:ascii="Courier New" w:hAnsi="Courier New" w:cs="Courier New" w:hint="default"/>
    </w:rPr>
  </w:style>
  <w:style w:type="character" w:customStyle="1" w:styleId="WW8Num8z2">
    <w:name w:val="WW8Num8z2"/>
    <w:rsid w:val="005A3679"/>
    <w:rPr>
      <w:rFonts w:ascii="Wingdings" w:hAnsi="Wingdings" w:hint="default"/>
    </w:rPr>
  </w:style>
  <w:style w:type="character" w:customStyle="1" w:styleId="WW8Num9z0">
    <w:name w:val="WW8Num9z0"/>
    <w:rsid w:val="005A3679"/>
    <w:rPr>
      <w:rFonts w:ascii="Symbol" w:hAnsi="Symbol" w:hint="default"/>
    </w:rPr>
  </w:style>
  <w:style w:type="character" w:customStyle="1" w:styleId="WW8Num9z1">
    <w:name w:val="WW8Num9z1"/>
    <w:rsid w:val="005A3679"/>
    <w:rPr>
      <w:rFonts w:ascii="Courier New" w:hAnsi="Courier New" w:cs="Courier New" w:hint="default"/>
    </w:rPr>
  </w:style>
  <w:style w:type="character" w:customStyle="1" w:styleId="WW8Num9z2">
    <w:name w:val="WW8Num9z2"/>
    <w:rsid w:val="005A3679"/>
    <w:rPr>
      <w:rFonts w:ascii="Wingdings" w:hAnsi="Wingdings" w:hint="default"/>
    </w:rPr>
  </w:style>
  <w:style w:type="character" w:customStyle="1" w:styleId="WW8Num10z0">
    <w:name w:val="WW8Num10z0"/>
    <w:rsid w:val="005A3679"/>
    <w:rPr>
      <w:b/>
      <w:bCs w:val="0"/>
    </w:rPr>
  </w:style>
  <w:style w:type="character" w:customStyle="1" w:styleId="WW8Num11z0">
    <w:name w:val="WW8Num11z0"/>
    <w:rsid w:val="005A3679"/>
    <w:rPr>
      <w:rFonts w:ascii="Symbol" w:hAnsi="Symbol" w:hint="default"/>
    </w:rPr>
  </w:style>
  <w:style w:type="character" w:customStyle="1" w:styleId="WW8Num11z1">
    <w:name w:val="WW8Num11z1"/>
    <w:rsid w:val="005A3679"/>
    <w:rPr>
      <w:rFonts w:ascii="Courier New" w:hAnsi="Courier New" w:cs="Courier New" w:hint="default"/>
    </w:rPr>
  </w:style>
  <w:style w:type="character" w:customStyle="1" w:styleId="WW8Num11z2">
    <w:name w:val="WW8Num11z2"/>
    <w:rsid w:val="005A3679"/>
    <w:rPr>
      <w:rFonts w:ascii="Wingdings" w:hAnsi="Wingdings" w:hint="default"/>
    </w:rPr>
  </w:style>
  <w:style w:type="character" w:customStyle="1" w:styleId="WW8Num12z0">
    <w:name w:val="WW8Num12z0"/>
    <w:rsid w:val="005A3679"/>
    <w:rPr>
      <w:rFonts w:ascii="Symbol" w:hAnsi="Symbol" w:hint="default"/>
    </w:rPr>
  </w:style>
  <w:style w:type="character" w:customStyle="1" w:styleId="WW8Num12z1">
    <w:name w:val="WW8Num12z1"/>
    <w:rsid w:val="005A3679"/>
    <w:rPr>
      <w:rFonts w:ascii="Courier New" w:hAnsi="Courier New" w:cs="Courier New" w:hint="default"/>
    </w:rPr>
  </w:style>
  <w:style w:type="character" w:customStyle="1" w:styleId="WW8Num12z2">
    <w:name w:val="WW8Num12z2"/>
    <w:rsid w:val="005A3679"/>
    <w:rPr>
      <w:rFonts w:ascii="Wingdings" w:hAnsi="Wingdings" w:hint="default"/>
    </w:rPr>
  </w:style>
  <w:style w:type="character" w:customStyle="1" w:styleId="WW8Num13z0">
    <w:name w:val="WW8Num13z0"/>
    <w:rsid w:val="005A3679"/>
    <w:rPr>
      <w:rFonts w:ascii="Symbol" w:hAnsi="Symbol" w:hint="default"/>
    </w:rPr>
  </w:style>
  <w:style w:type="character" w:customStyle="1" w:styleId="WW8Num13z1">
    <w:name w:val="WW8Num13z1"/>
    <w:rsid w:val="005A3679"/>
    <w:rPr>
      <w:rFonts w:ascii="Courier New" w:hAnsi="Courier New" w:cs="Courier New" w:hint="default"/>
    </w:rPr>
  </w:style>
  <w:style w:type="character" w:customStyle="1" w:styleId="WW8Num13z2">
    <w:name w:val="WW8Num13z2"/>
    <w:rsid w:val="005A3679"/>
    <w:rPr>
      <w:rFonts w:ascii="Wingdings" w:hAnsi="Wingdings" w:hint="default"/>
    </w:rPr>
  </w:style>
  <w:style w:type="character" w:customStyle="1" w:styleId="WW8Num14z0">
    <w:name w:val="WW8Num14z0"/>
    <w:rsid w:val="005A3679"/>
    <w:rPr>
      <w:rFonts w:ascii="Symbol" w:hAnsi="Symbol" w:hint="default"/>
    </w:rPr>
  </w:style>
  <w:style w:type="character" w:customStyle="1" w:styleId="WW8Num14z1">
    <w:name w:val="WW8Num14z1"/>
    <w:rsid w:val="005A3679"/>
    <w:rPr>
      <w:rFonts w:ascii="Times New Roman" w:hAnsi="Times New Roman" w:cs="Times New Roman" w:hint="default"/>
    </w:rPr>
  </w:style>
  <w:style w:type="character" w:customStyle="1" w:styleId="WW8Num14z2">
    <w:name w:val="WW8Num14z2"/>
    <w:rsid w:val="005A3679"/>
    <w:rPr>
      <w:rFonts w:ascii="Wingdings" w:hAnsi="Wingdings" w:hint="default"/>
    </w:rPr>
  </w:style>
  <w:style w:type="character" w:customStyle="1" w:styleId="WW8Num14z4">
    <w:name w:val="WW8Num14z4"/>
    <w:rsid w:val="005A3679"/>
    <w:rPr>
      <w:rFonts w:ascii="Courier New" w:hAnsi="Courier New" w:cs="Courier New" w:hint="default"/>
    </w:rPr>
  </w:style>
  <w:style w:type="character" w:customStyle="1" w:styleId="WW8Num15z0">
    <w:name w:val="WW8Num15z0"/>
    <w:rsid w:val="005A3679"/>
    <w:rPr>
      <w:rFonts w:ascii="Symbol" w:hAnsi="Symbol" w:hint="default"/>
    </w:rPr>
  </w:style>
  <w:style w:type="character" w:customStyle="1" w:styleId="WW8Num15z1">
    <w:name w:val="WW8Num15z1"/>
    <w:rsid w:val="005A3679"/>
    <w:rPr>
      <w:rFonts w:ascii="Courier New" w:hAnsi="Courier New" w:cs="Courier New" w:hint="default"/>
    </w:rPr>
  </w:style>
  <w:style w:type="character" w:customStyle="1" w:styleId="WW8Num15z2">
    <w:name w:val="WW8Num15z2"/>
    <w:rsid w:val="005A3679"/>
    <w:rPr>
      <w:rFonts w:ascii="Wingdings" w:hAnsi="Wingdings" w:hint="default"/>
    </w:rPr>
  </w:style>
  <w:style w:type="character" w:customStyle="1" w:styleId="WW8Num17z0">
    <w:name w:val="WW8Num17z0"/>
    <w:rsid w:val="005A3679"/>
    <w:rPr>
      <w:rFonts w:ascii="Symbol" w:hAnsi="Symbol" w:hint="default"/>
    </w:rPr>
  </w:style>
  <w:style w:type="character" w:customStyle="1" w:styleId="WW8Num17z1">
    <w:name w:val="WW8Num17z1"/>
    <w:rsid w:val="005A3679"/>
    <w:rPr>
      <w:rFonts w:ascii="Courier New" w:hAnsi="Courier New" w:cs="Courier New" w:hint="default"/>
    </w:rPr>
  </w:style>
  <w:style w:type="character" w:customStyle="1" w:styleId="WW8Num17z2">
    <w:name w:val="WW8Num17z2"/>
    <w:rsid w:val="005A3679"/>
    <w:rPr>
      <w:rFonts w:ascii="Wingdings" w:hAnsi="Wingdings" w:hint="default"/>
    </w:rPr>
  </w:style>
  <w:style w:type="character" w:customStyle="1" w:styleId="WW8Num18z0">
    <w:name w:val="WW8Num18z0"/>
    <w:rsid w:val="005A3679"/>
    <w:rPr>
      <w:rFonts w:ascii="Symbol" w:hAnsi="Symbol" w:hint="default"/>
    </w:rPr>
  </w:style>
  <w:style w:type="character" w:customStyle="1" w:styleId="WW8Num18z1">
    <w:name w:val="WW8Num18z1"/>
    <w:rsid w:val="005A3679"/>
    <w:rPr>
      <w:rFonts w:ascii="Courier New" w:hAnsi="Courier New" w:cs="Courier New" w:hint="default"/>
    </w:rPr>
  </w:style>
  <w:style w:type="character" w:customStyle="1" w:styleId="WW8Num18z2">
    <w:name w:val="WW8Num18z2"/>
    <w:rsid w:val="005A3679"/>
    <w:rPr>
      <w:rFonts w:ascii="Wingdings" w:hAnsi="Wingdings" w:hint="default"/>
    </w:rPr>
  </w:style>
  <w:style w:type="character" w:customStyle="1" w:styleId="WW8Num19z0">
    <w:name w:val="WW8Num19z0"/>
    <w:rsid w:val="005A3679"/>
    <w:rPr>
      <w:rFonts w:ascii="Symbol" w:hAnsi="Symbol" w:hint="default"/>
    </w:rPr>
  </w:style>
  <w:style w:type="character" w:customStyle="1" w:styleId="WW8Num19z1">
    <w:name w:val="WW8Num19z1"/>
    <w:rsid w:val="005A3679"/>
    <w:rPr>
      <w:rFonts w:ascii="Courier New" w:hAnsi="Courier New" w:cs="Courier New" w:hint="default"/>
    </w:rPr>
  </w:style>
  <w:style w:type="character" w:customStyle="1" w:styleId="WW8Num19z2">
    <w:name w:val="WW8Num19z2"/>
    <w:rsid w:val="005A3679"/>
    <w:rPr>
      <w:rFonts w:ascii="Wingdings" w:hAnsi="Wingdings" w:hint="default"/>
    </w:rPr>
  </w:style>
  <w:style w:type="character" w:customStyle="1" w:styleId="WW8Num20z0">
    <w:name w:val="WW8Num20z0"/>
    <w:rsid w:val="005A3679"/>
    <w:rPr>
      <w:rFonts w:ascii="Symbol" w:hAnsi="Symbol" w:hint="default"/>
    </w:rPr>
  </w:style>
  <w:style w:type="character" w:customStyle="1" w:styleId="WW8Num20z1">
    <w:name w:val="WW8Num20z1"/>
    <w:rsid w:val="005A3679"/>
    <w:rPr>
      <w:rFonts w:ascii="Courier New" w:hAnsi="Courier New" w:cs="Courier New" w:hint="default"/>
    </w:rPr>
  </w:style>
  <w:style w:type="character" w:customStyle="1" w:styleId="WW8Num20z2">
    <w:name w:val="WW8Num20z2"/>
    <w:rsid w:val="005A3679"/>
    <w:rPr>
      <w:rFonts w:ascii="Wingdings" w:hAnsi="Wingdings" w:hint="default"/>
    </w:rPr>
  </w:style>
  <w:style w:type="character" w:customStyle="1" w:styleId="WW8Num21z0">
    <w:name w:val="WW8Num21z0"/>
    <w:rsid w:val="005A3679"/>
    <w:rPr>
      <w:rFonts w:ascii="Symbol" w:hAnsi="Symbol" w:hint="default"/>
    </w:rPr>
  </w:style>
  <w:style w:type="character" w:customStyle="1" w:styleId="WW8Num21z1">
    <w:name w:val="WW8Num21z1"/>
    <w:rsid w:val="005A3679"/>
    <w:rPr>
      <w:rFonts w:ascii="Courier New" w:hAnsi="Courier New" w:cs="Courier New" w:hint="default"/>
    </w:rPr>
  </w:style>
  <w:style w:type="character" w:customStyle="1" w:styleId="WW8Num21z2">
    <w:name w:val="WW8Num21z2"/>
    <w:rsid w:val="005A3679"/>
    <w:rPr>
      <w:rFonts w:ascii="Wingdings" w:hAnsi="Wingdings" w:hint="default"/>
    </w:rPr>
  </w:style>
  <w:style w:type="character" w:customStyle="1" w:styleId="WW8Num22z0">
    <w:name w:val="WW8Num22z0"/>
    <w:rsid w:val="005A3679"/>
    <w:rPr>
      <w:b/>
      <w:bCs w:val="0"/>
    </w:rPr>
  </w:style>
  <w:style w:type="character" w:customStyle="1" w:styleId="WW8Num23z0">
    <w:name w:val="WW8Num23z0"/>
    <w:rsid w:val="005A3679"/>
    <w:rPr>
      <w:rFonts w:ascii="Symbol" w:hAnsi="Symbol" w:hint="default"/>
    </w:rPr>
  </w:style>
  <w:style w:type="character" w:customStyle="1" w:styleId="WW8Num23z1">
    <w:name w:val="WW8Num23z1"/>
    <w:rsid w:val="005A3679"/>
    <w:rPr>
      <w:rFonts w:ascii="Courier New" w:hAnsi="Courier New" w:cs="Courier New" w:hint="default"/>
    </w:rPr>
  </w:style>
  <w:style w:type="character" w:customStyle="1" w:styleId="WW8Num23z2">
    <w:name w:val="WW8Num23z2"/>
    <w:rsid w:val="005A3679"/>
    <w:rPr>
      <w:rFonts w:ascii="Wingdings" w:hAnsi="Wingdings" w:hint="default"/>
    </w:rPr>
  </w:style>
  <w:style w:type="character" w:customStyle="1" w:styleId="Zadanifontodlomka2">
    <w:name w:val="Zadani font odlomka2"/>
    <w:rsid w:val="005A3679"/>
  </w:style>
  <w:style w:type="character" w:customStyle="1" w:styleId="WW8Num1z1">
    <w:name w:val="WW8Num1z1"/>
    <w:rsid w:val="005A3679"/>
    <w:rPr>
      <w:rFonts w:ascii="Courier New" w:hAnsi="Courier New" w:cs="Courier New" w:hint="default"/>
    </w:rPr>
  </w:style>
  <w:style w:type="character" w:customStyle="1" w:styleId="WW8Num1z2">
    <w:name w:val="WW8Num1z2"/>
    <w:rsid w:val="005A3679"/>
    <w:rPr>
      <w:rFonts w:ascii="Wingdings" w:hAnsi="Wingdings" w:hint="default"/>
    </w:rPr>
  </w:style>
  <w:style w:type="character" w:customStyle="1" w:styleId="WW8Num1z3">
    <w:name w:val="WW8Num1z3"/>
    <w:rsid w:val="005A3679"/>
    <w:rPr>
      <w:rFonts w:ascii="Symbol" w:hAnsi="Symbol" w:hint="default"/>
    </w:rPr>
  </w:style>
  <w:style w:type="character" w:customStyle="1" w:styleId="Zadanifontodlomka1">
    <w:name w:val="Zadani font odlomka1"/>
    <w:rsid w:val="005A3679"/>
  </w:style>
  <w:style w:type="character" w:customStyle="1" w:styleId="Naslov2Char1">
    <w:name w:val="Naslov 2 Char1"/>
    <w:rsid w:val="005A3679"/>
    <w:rPr>
      <w:rFonts w:ascii="Calibri" w:hAnsi="Calibri" w:cs="Calibri" w:hint="default"/>
      <w:b/>
      <w:bCs/>
      <w:sz w:val="24"/>
      <w:szCs w:val="24"/>
      <w:lang w:eastAsia="ar-SA"/>
    </w:rPr>
  </w:style>
  <w:style w:type="character" w:customStyle="1" w:styleId="apple-converted-space">
    <w:name w:val="apple-converted-space"/>
    <w:basedOn w:val="Zadanifontodlomka"/>
    <w:uiPriority w:val="99"/>
    <w:rsid w:val="005A3679"/>
    <w:rPr>
      <w:rFonts w:ascii="Times New Roman" w:hAnsi="Times New Roman" w:cs="Times New Roman" w:hint="default"/>
    </w:rPr>
  </w:style>
  <w:style w:type="character" w:customStyle="1" w:styleId="PodnojeChar1">
    <w:name w:val="Podnožje Char1"/>
    <w:basedOn w:val="Zadanifontodlomka"/>
    <w:uiPriority w:val="99"/>
    <w:rsid w:val="005A3679"/>
    <w:rPr>
      <w:rFonts w:ascii="Calibri" w:hAnsi="Calibri" w:cs="Calibri" w:hint="default"/>
      <w:sz w:val="24"/>
      <w:szCs w:val="24"/>
      <w:lang w:eastAsia="ar-SA"/>
    </w:rPr>
  </w:style>
  <w:style w:type="character" w:customStyle="1" w:styleId="ZaglavljeChar1">
    <w:name w:val="Zaglavlje Char1"/>
    <w:basedOn w:val="Zadanifontodlomka"/>
    <w:uiPriority w:val="99"/>
    <w:rsid w:val="005A3679"/>
    <w:rPr>
      <w:rFonts w:ascii="Calibri" w:hAnsi="Calibri" w:cs="Calibri" w:hint="default"/>
      <w:sz w:val="24"/>
      <w:szCs w:val="24"/>
      <w:lang w:eastAsia="ar-SA"/>
    </w:rPr>
  </w:style>
  <w:style w:type="character" w:styleId="Naglaeno">
    <w:name w:val="Strong"/>
    <w:basedOn w:val="Zadanifontodlomka"/>
    <w:uiPriority w:val="22"/>
    <w:qFormat/>
    <w:rsid w:val="005A3679"/>
    <w:rPr>
      <w:b/>
      <w:bCs/>
    </w:rPr>
  </w:style>
  <w:style w:type="table" w:styleId="Reetkatablice">
    <w:name w:val="Table Grid"/>
    <w:basedOn w:val="Obinatablica"/>
    <w:uiPriority w:val="59"/>
    <w:rsid w:val="008D4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7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link w:val="Naslov1Char"/>
    <w:qFormat/>
    <w:rsid w:val="005A3679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lang w:eastAsia="hr-HR" w:bidi="ar-SA"/>
    </w:rPr>
  </w:style>
  <w:style w:type="paragraph" w:styleId="Naslov2">
    <w:name w:val="heading 2"/>
    <w:basedOn w:val="Normal"/>
    <w:next w:val="Normal"/>
    <w:link w:val="Naslov2Char"/>
    <w:unhideWhenUsed/>
    <w:qFormat/>
    <w:rsid w:val="005A367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A3679"/>
    <w:pPr>
      <w:keepNext/>
      <w:keepLines/>
      <w:widowControl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 w:bidi="ar-SA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A3679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A3679"/>
    <w:pPr>
      <w:keepNext/>
      <w:keepLines/>
      <w:widowControl/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A367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1"/>
    </w:rPr>
  </w:style>
  <w:style w:type="paragraph" w:styleId="Naslov7">
    <w:name w:val="heading 7"/>
    <w:basedOn w:val="Normal"/>
    <w:next w:val="Normal"/>
    <w:link w:val="Naslov7Char"/>
    <w:uiPriority w:val="99"/>
    <w:semiHidden/>
    <w:unhideWhenUsed/>
    <w:qFormat/>
    <w:rsid w:val="005A3679"/>
    <w:pPr>
      <w:keepNext/>
      <w:widowControl/>
      <w:outlineLvl w:val="6"/>
    </w:pPr>
    <w:rPr>
      <w:rFonts w:eastAsia="Times New Roman" w:cs="Calibri"/>
      <w:b/>
      <w:color w:val="FF9900"/>
      <w:kern w:val="0"/>
      <w:sz w:val="28"/>
      <w:szCs w:val="22"/>
      <w:lang w:eastAsia="ar-SA" w:bidi="ar-SA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5A3679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18"/>
    </w:rPr>
  </w:style>
  <w:style w:type="paragraph" w:styleId="Naslov9">
    <w:name w:val="heading 9"/>
    <w:basedOn w:val="Normal"/>
    <w:next w:val="Normal"/>
    <w:link w:val="Naslov9Char"/>
    <w:uiPriority w:val="99"/>
    <w:semiHidden/>
    <w:unhideWhenUsed/>
    <w:qFormat/>
    <w:rsid w:val="005A3679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A367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5A3679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character" w:customStyle="1" w:styleId="Naslov3Char">
    <w:name w:val="Naslov 3 Char"/>
    <w:basedOn w:val="Zadanifontodlomka"/>
    <w:link w:val="Naslov3"/>
    <w:semiHidden/>
    <w:rsid w:val="005A36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semiHidden/>
    <w:rsid w:val="005A3679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customStyle="1" w:styleId="Naslov5Char">
    <w:name w:val="Naslov 5 Char"/>
    <w:basedOn w:val="Zadanifontodlomka"/>
    <w:link w:val="Naslov5"/>
    <w:semiHidden/>
    <w:rsid w:val="005A3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9"/>
    <w:semiHidden/>
    <w:rsid w:val="005A3679"/>
    <w:rPr>
      <w:rFonts w:asciiTheme="majorHAnsi" w:eastAsiaTheme="majorEastAsia" w:hAnsiTheme="majorHAnsi" w:cs="Mangal"/>
      <w:color w:val="404040" w:themeColor="text1" w:themeTint="BF"/>
      <w:kern w:val="2"/>
      <w:sz w:val="20"/>
      <w:szCs w:val="18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19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196D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link w:val="Naslov6"/>
    <w:semiHidden/>
    <w:rsid w:val="005A3679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Naslov7Char">
    <w:name w:val="Naslov 7 Char"/>
    <w:basedOn w:val="Zadanifontodlomka"/>
    <w:link w:val="Naslov7"/>
    <w:uiPriority w:val="99"/>
    <w:semiHidden/>
    <w:rsid w:val="005A3679"/>
    <w:rPr>
      <w:rFonts w:ascii="Times New Roman" w:eastAsia="Times New Roman" w:hAnsi="Times New Roman" w:cs="Calibri"/>
      <w:b/>
      <w:color w:val="FF9900"/>
      <w:sz w:val="28"/>
      <w:lang w:eastAsia="ar-SA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5A3679"/>
    <w:rPr>
      <w:rFonts w:asciiTheme="majorHAnsi" w:eastAsiaTheme="majorEastAsia" w:hAnsiTheme="majorHAnsi" w:cs="Mangal"/>
      <w:i/>
      <w:iCs/>
      <w:color w:val="404040" w:themeColor="text1" w:themeTint="BF"/>
      <w:kern w:val="2"/>
      <w:sz w:val="20"/>
      <w:szCs w:val="18"/>
      <w:lang w:eastAsia="hi-IN" w:bidi="hi-IN"/>
    </w:rPr>
  </w:style>
  <w:style w:type="character" w:styleId="Hiperveza">
    <w:name w:val="Hyperlink"/>
    <w:basedOn w:val="Zadanifontodlomka"/>
    <w:uiPriority w:val="99"/>
    <w:semiHidden/>
    <w:unhideWhenUsed/>
    <w:rsid w:val="005A367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3679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5A367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5A3679"/>
    <w:pPr>
      <w:spacing w:after="100"/>
    </w:pPr>
    <w:rPr>
      <w:szCs w:val="21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5A3679"/>
    <w:pPr>
      <w:spacing w:after="100"/>
      <w:ind w:left="240"/>
    </w:pPr>
    <w:rPr>
      <w:szCs w:val="21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5A3679"/>
    <w:pPr>
      <w:spacing w:after="100"/>
      <w:ind w:left="480"/>
    </w:pPr>
    <w:rPr>
      <w:szCs w:val="21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5A3679"/>
    <w:pPr>
      <w:tabs>
        <w:tab w:val="right" w:leader="dot" w:pos="9628"/>
      </w:tabs>
      <w:spacing w:after="100"/>
      <w:ind w:left="720"/>
    </w:pPr>
    <w:rPr>
      <w:rFonts w:ascii="Arial" w:hAnsi="Arial" w:cs="Arial"/>
      <w:noProof/>
      <w:szCs w:val="21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5A3679"/>
    <w:pPr>
      <w:tabs>
        <w:tab w:val="right" w:leader="dot" w:pos="9628"/>
      </w:tabs>
      <w:spacing w:after="100"/>
      <w:ind w:left="960"/>
    </w:pPr>
    <w:rPr>
      <w:rFonts w:ascii="Arial" w:hAnsi="Arial" w:cs="Arial"/>
      <w:b/>
      <w:bCs/>
      <w:noProof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aglavlje">
    <w:name w:val="header"/>
    <w:basedOn w:val="Normal"/>
    <w:link w:val="ZaglavljeChar"/>
    <w:uiPriority w:val="99"/>
    <w:semiHidden/>
    <w:unhideWhenUsed/>
    <w:rsid w:val="005A3679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link w:val="PodnojeChar"/>
    <w:uiPriority w:val="99"/>
    <w:semiHidden/>
    <w:unhideWhenUsed/>
    <w:rsid w:val="005A3679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5A3679"/>
    <w:pPr>
      <w:spacing w:after="120"/>
    </w:pPr>
    <w:rPr>
      <w:rFonts w:eastAsia="Lucida Sans Unicod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A3679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slov">
    <w:name w:val="Title"/>
    <w:basedOn w:val="Normal"/>
    <w:next w:val="Normal"/>
    <w:link w:val="NaslovChar"/>
    <w:uiPriority w:val="10"/>
    <w:qFormat/>
    <w:rsid w:val="005A3679"/>
    <w:pPr>
      <w:widowControl/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vertAlign w:val="superscript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5A3679"/>
    <w:rPr>
      <w:rFonts w:ascii="Calibri Light" w:eastAsia="Times New Roman" w:hAnsi="Calibri Light" w:cs="Times New Roman"/>
      <w:b/>
      <w:bCs/>
      <w:kern w:val="28"/>
      <w:sz w:val="32"/>
      <w:szCs w:val="32"/>
      <w:vertAlign w:val="superscript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A3679"/>
    <w:pPr>
      <w:spacing w:after="120"/>
      <w:ind w:left="283"/>
    </w:pPr>
    <w:rPr>
      <w:szCs w:val="21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A3679"/>
    <w:rPr>
      <w:rFonts w:ascii="Arial" w:eastAsia="Times New Roman" w:hAnsi="Arial" w:cs="Times New Roman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A3679"/>
    <w:pPr>
      <w:widowControl/>
      <w:suppressAutoHyphens w:val="0"/>
      <w:spacing w:after="120" w:line="480" w:lineRule="auto"/>
    </w:pPr>
    <w:rPr>
      <w:rFonts w:ascii="Arial" w:eastAsia="Times New Roman" w:hAnsi="Arial" w:cs="Times New Roman"/>
      <w:kern w:val="0"/>
      <w:lang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A3679"/>
    <w:rPr>
      <w:rFonts w:ascii="Calibri" w:hAnsi="Calibri"/>
      <w:szCs w:val="21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A3679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A3679"/>
    <w:rPr>
      <w:rFonts w:ascii="Times New Roman" w:eastAsiaTheme="minorEastAsia" w:hAnsi="Times New Roman" w:cs="Times New Roman"/>
    </w:rPr>
  </w:style>
  <w:style w:type="paragraph" w:styleId="Bezproreda">
    <w:name w:val="No Spacing"/>
    <w:link w:val="BezproredaChar"/>
    <w:uiPriority w:val="1"/>
    <w:qFormat/>
    <w:rsid w:val="005A367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Odlomakpopisa">
    <w:name w:val="List Paragraph"/>
    <w:basedOn w:val="Normal"/>
    <w:uiPriority w:val="34"/>
    <w:qFormat/>
    <w:rsid w:val="005A3679"/>
    <w:pPr>
      <w:ind w:left="720"/>
      <w:contextualSpacing/>
    </w:pPr>
    <w:rPr>
      <w:szCs w:val="21"/>
    </w:rPr>
  </w:style>
  <w:style w:type="paragraph" w:customStyle="1" w:styleId="Index">
    <w:name w:val="Index"/>
    <w:basedOn w:val="Normal"/>
    <w:rsid w:val="005A3679"/>
    <w:pPr>
      <w:widowControl/>
      <w:suppressLineNumbers/>
    </w:pPr>
    <w:rPr>
      <w:rFonts w:eastAsia="Times New Roman" w:cs="Tahoma"/>
      <w:kern w:val="0"/>
      <w:lang w:eastAsia="ar-SA" w:bidi="ar-SA"/>
    </w:rPr>
  </w:style>
  <w:style w:type="paragraph" w:customStyle="1" w:styleId="Odlomakpopisa1">
    <w:name w:val="Odlomak popisa1"/>
    <w:basedOn w:val="Normal"/>
    <w:uiPriority w:val="99"/>
    <w:rsid w:val="005A3679"/>
    <w:pPr>
      <w:widowControl/>
    </w:pPr>
    <w:rPr>
      <w:rFonts w:ascii="Arial" w:eastAsia="Lucida Sans Unicode" w:hAnsi="Arial"/>
      <w:sz w:val="22"/>
      <w:szCs w:val="22"/>
    </w:rPr>
  </w:style>
  <w:style w:type="paragraph" w:customStyle="1" w:styleId="Default">
    <w:name w:val="Default"/>
    <w:uiPriority w:val="99"/>
    <w:rsid w:val="005A367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A3679"/>
    <w:pPr>
      <w:widowControl/>
    </w:pPr>
    <w:rPr>
      <w:rFonts w:ascii="Arial" w:eastAsia="Lucida Sans Unicode" w:hAnsi="Arial"/>
      <w:sz w:val="22"/>
      <w:szCs w:val="22"/>
    </w:rPr>
  </w:style>
  <w:style w:type="paragraph" w:customStyle="1" w:styleId="Naslov10">
    <w:name w:val="Naslov1"/>
    <w:basedOn w:val="Normal"/>
    <w:next w:val="Tijeloteksta"/>
    <w:uiPriority w:val="99"/>
    <w:rsid w:val="005A367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Opis">
    <w:name w:val="Opis"/>
    <w:basedOn w:val="Normal"/>
    <w:uiPriority w:val="99"/>
    <w:rsid w:val="005A367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ks">
    <w:name w:val="Indeks"/>
    <w:basedOn w:val="Normal"/>
    <w:uiPriority w:val="99"/>
    <w:rsid w:val="005A3679"/>
    <w:pPr>
      <w:widowControl/>
      <w:suppressLineNumbers/>
    </w:pPr>
    <w:rPr>
      <w:rFonts w:eastAsia="Times New Roman" w:cs="Tahoma"/>
      <w:kern w:val="0"/>
      <w:lang w:eastAsia="ar-SA" w:bidi="ar-SA"/>
    </w:rPr>
  </w:style>
  <w:style w:type="paragraph" w:customStyle="1" w:styleId="Heading">
    <w:name w:val="Heading"/>
    <w:basedOn w:val="Normal"/>
    <w:next w:val="Tijeloteksta"/>
    <w:uiPriority w:val="99"/>
    <w:rsid w:val="005A367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Caption1">
    <w:name w:val="Caption1"/>
    <w:basedOn w:val="Normal"/>
    <w:uiPriority w:val="99"/>
    <w:rsid w:val="005A367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TableContents">
    <w:name w:val="Table Contents"/>
    <w:basedOn w:val="Normal"/>
    <w:uiPriority w:val="99"/>
    <w:rsid w:val="005A3679"/>
    <w:pPr>
      <w:widowControl/>
      <w:suppressLineNumbers/>
    </w:pPr>
    <w:rPr>
      <w:rFonts w:eastAsia="Times New Roman" w:cs="Calibri"/>
      <w:kern w:val="0"/>
      <w:lang w:eastAsia="ar-SA" w:bidi="ar-SA"/>
    </w:rPr>
  </w:style>
  <w:style w:type="paragraph" w:customStyle="1" w:styleId="TableHeading">
    <w:name w:val="Table Heading"/>
    <w:basedOn w:val="TableContents"/>
    <w:uiPriority w:val="99"/>
    <w:rsid w:val="005A367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5A3679"/>
    <w:pPr>
      <w:widowControl/>
      <w:spacing w:after="0"/>
    </w:pPr>
    <w:rPr>
      <w:rFonts w:eastAsia="Times New Roman" w:cs="Calibri"/>
      <w:bCs/>
      <w:kern w:val="0"/>
      <w:sz w:val="22"/>
      <w:szCs w:val="22"/>
      <w:lang w:val="en-GB" w:eastAsia="ar-SA" w:bidi="ar-SA"/>
    </w:rPr>
  </w:style>
  <w:style w:type="paragraph" w:customStyle="1" w:styleId="ListParagraph1">
    <w:name w:val="List Paragraph1"/>
    <w:basedOn w:val="Normal"/>
    <w:uiPriority w:val="99"/>
    <w:rsid w:val="005A3679"/>
    <w:pPr>
      <w:ind w:left="720"/>
    </w:pPr>
    <w:rPr>
      <w:rFonts w:eastAsia="Lucida Sans Unicode" w:cs="Calibri"/>
      <w:lang w:eastAsia="ar-SA" w:bidi="ar-SA"/>
    </w:rPr>
  </w:style>
  <w:style w:type="paragraph" w:customStyle="1" w:styleId="Sadrajitablice">
    <w:name w:val="Sadržaji tablice"/>
    <w:basedOn w:val="Normal"/>
    <w:uiPriority w:val="99"/>
    <w:rsid w:val="005A3679"/>
    <w:pPr>
      <w:suppressLineNumbers/>
    </w:pPr>
    <w:rPr>
      <w:rFonts w:eastAsia="Lucida Sans Unicode" w:cs="Calibri"/>
      <w:lang w:eastAsia="ar-SA" w:bidi="ar-SA"/>
    </w:rPr>
  </w:style>
  <w:style w:type="paragraph" w:customStyle="1" w:styleId="Naslovtablice">
    <w:name w:val="Naslov tablice"/>
    <w:basedOn w:val="Sadrajitablice"/>
    <w:uiPriority w:val="99"/>
    <w:rsid w:val="005A3679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uiPriority w:val="99"/>
    <w:rsid w:val="005A3679"/>
    <w:pPr>
      <w:widowControl/>
      <w:spacing w:after="0"/>
    </w:pPr>
    <w:rPr>
      <w:rFonts w:eastAsia="Times New Roman" w:cs="Calibri"/>
      <w:bCs/>
      <w:kern w:val="0"/>
      <w:sz w:val="22"/>
      <w:szCs w:val="22"/>
      <w:lang w:val="en-GB" w:eastAsia="ar-SA" w:bidi="ar-SA"/>
    </w:rPr>
  </w:style>
  <w:style w:type="paragraph" w:customStyle="1" w:styleId="Normal1">
    <w:name w:val="Normal1"/>
    <w:uiPriority w:val="99"/>
    <w:rsid w:val="005A367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st">
    <w:name w:val="st"/>
    <w:basedOn w:val="Zadanifontodlomka"/>
    <w:rsid w:val="005A3679"/>
  </w:style>
  <w:style w:type="character" w:customStyle="1" w:styleId="WW8Num1z0">
    <w:name w:val="WW8Num1z0"/>
    <w:rsid w:val="005A3679"/>
    <w:rPr>
      <w:rFonts w:ascii="Times New Roman" w:eastAsia="Times New Roman" w:hAnsi="Times New Roman" w:cs="Times New Roman" w:hint="default"/>
    </w:rPr>
  </w:style>
  <w:style w:type="character" w:customStyle="1" w:styleId="WW8Num2z0">
    <w:name w:val="WW8Num2z0"/>
    <w:rsid w:val="005A3679"/>
    <w:rPr>
      <w:rFonts w:ascii="Symbol" w:hAnsi="Symbol" w:hint="default"/>
    </w:rPr>
  </w:style>
  <w:style w:type="character" w:customStyle="1" w:styleId="WW8Num2z1">
    <w:name w:val="WW8Num2z1"/>
    <w:rsid w:val="005A3679"/>
    <w:rPr>
      <w:rFonts w:ascii="Courier New" w:hAnsi="Courier New" w:cs="Courier New" w:hint="default"/>
    </w:rPr>
  </w:style>
  <w:style w:type="character" w:customStyle="1" w:styleId="WW8Num2z2">
    <w:name w:val="WW8Num2z2"/>
    <w:rsid w:val="005A3679"/>
    <w:rPr>
      <w:rFonts w:ascii="Wingdings" w:hAnsi="Wingdings" w:hint="default"/>
    </w:rPr>
  </w:style>
  <w:style w:type="character" w:customStyle="1" w:styleId="WW8Num3z0">
    <w:name w:val="WW8Num3z0"/>
    <w:rsid w:val="005A3679"/>
    <w:rPr>
      <w:b/>
      <w:bCs w:val="0"/>
    </w:rPr>
  </w:style>
  <w:style w:type="character" w:customStyle="1" w:styleId="WW8Num4z0">
    <w:name w:val="WW8Num4z0"/>
    <w:rsid w:val="005A3679"/>
    <w:rPr>
      <w:rFonts w:ascii="Symbol" w:hAnsi="Symbol" w:hint="default"/>
    </w:rPr>
  </w:style>
  <w:style w:type="character" w:customStyle="1" w:styleId="WW8Num4z1">
    <w:name w:val="WW8Num4z1"/>
    <w:rsid w:val="005A3679"/>
    <w:rPr>
      <w:rFonts w:ascii="Courier New" w:hAnsi="Courier New" w:cs="Courier New" w:hint="default"/>
    </w:rPr>
  </w:style>
  <w:style w:type="character" w:customStyle="1" w:styleId="WW8Num4z2">
    <w:name w:val="WW8Num4z2"/>
    <w:rsid w:val="005A3679"/>
    <w:rPr>
      <w:rFonts w:ascii="Wingdings" w:hAnsi="Wingdings" w:hint="default"/>
    </w:rPr>
  </w:style>
  <w:style w:type="character" w:customStyle="1" w:styleId="WW8Num5z0">
    <w:name w:val="WW8Num5z0"/>
    <w:rsid w:val="005A3679"/>
    <w:rPr>
      <w:rFonts w:ascii="Symbol" w:hAnsi="Symbol" w:hint="default"/>
    </w:rPr>
  </w:style>
  <w:style w:type="character" w:customStyle="1" w:styleId="WW8Num5z1">
    <w:name w:val="WW8Num5z1"/>
    <w:rsid w:val="005A3679"/>
    <w:rPr>
      <w:rFonts w:ascii="Courier New" w:hAnsi="Courier New" w:cs="Courier New" w:hint="default"/>
    </w:rPr>
  </w:style>
  <w:style w:type="character" w:customStyle="1" w:styleId="WW8Num5z2">
    <w:name w:val="WW8Num5z2"/>
    <w:rsid w:val="005A3679"/>
    <w:rPr>
      <w:rFonts w:ascii="Wingdings" w:hAnsi="Wingdings" w:hint="default"/>
    </w:rPr>
  </w:style>
  <w:style w:type="character" w:customStyle="1" w:styleId="WW8Num6z0">
    <w:name w:val="WW8Num6z0"/>
    <w:rsid w:val="005A3679"/>
    <w:rPr>
      <w:rFonts w:ascii="Symbol" w:hAnsi="Symbol" w:hint="default"/>
    </w:rPr>
  </w:style>
  <w:style w:type="character" w:customStyle="1" w:styleId="WW8Num6z1">
    <w:name w:val="WW8Num6z1"/>
    <w:rsid w:val="005A3679"/>
    <w:rPr>
      <w:rFonts w:ascii="Courier New" w:hAnsi="Courier New" w:cs="Courier New" w:hint="default"/>
    </w:rPr>
  </w:style>
  <w:style w:type="character" w:customStyle="1" w:styleId="WW8Num6z2">
    <w:name w:val="WW8Num6z2"/>
    <w:rsid w:val="005A3679"/>
    <w:rPr>
      <w:rFonts w:ascii="Wingdings" w:hAnsi="Wingdings" w:hint="default"/>
    </w:rPr>
  </w:style>
  <w:style w:type="character" w:customStyle="1" w:styleId="WW8Num7z0">
    <w:name w:val="WW8Num7z0"/>
    <w:rsid w:val="005A3679"/>
    <w:rPr>
      <w:rFonts w:ascii="Symbol" w:hAnsi="Symbol" w:hint="default"/>
    </w:rPr>
  </w:style>
  <w:style w:type="character" w:customStyle="1" w:styleId="WW8Num7z1">
    <w:name w:val="WW8Num7z1"/>
    <w:rsid w:val="005A3679"/>
    <w:rPr>
      <w:rFonts w:ascii="Courier New" w:hAnsi="Courier New" w:cs="Courier New" w:hint="default"/>
    </w:rPr>
  </w:style>
  <w:style w:type="character" w:customStyle="1" w:styleId="WW8Num7z2">
    <w:name w:val="WW8Num7z2"/>
    <w:rsid w:val="005A3679"/>
    <w:rPr>
      <w:rFonts w:ascii="Wingdings" w:hAnsi="Wingdings" w:hint="default"/>
    </w:rPr>
  </w:style>
  <w:style w:type="character" w:customStyle="1" w:styleId="WW8Num8z0">
    <w:name w:val="WW8Num8z0"/>
    <w:rsid w:val="005A3679"/>
    <w:rPr>
      <w:rFonts w:ascii="Symbol" w:hAnsi="Symbol" w:hint="default"/>
    </w:rPr>
  </w:style>
  <w:style w:type="character" w:customStyle="1" w:styleId="WW8Num8z1">
    <w:name w:val="WW8Num8z1"/>
    <w:rsid w:val="005A3679"/>
    <w:rPr>
      <w:rFonts w:ascii="Courier New" w:hAnsi="Courier New" w:cs="Courier New" w:hint="default"/>
    </w:rPr>
  </w:style>
  <w:style w:type="character" w:customStyle="1" w:styleId="WW8Num8z2">
    <w:name w:val="WW8Num8z2"/>
    <w:rsid w:val="005A3679"/>
    <w:rPr>
      <w:rFonts w:ascii="Wingdings" w:hAnsi="Wingdings" w:hint="default"/>
    </w:rPr>
  </w:style>
  <w:style w:type="character" w:customStyle="1" w:styleId="WW8Num9z0">
    <w:name w:val="WW8Num9z0"/>
    <w:rsid w:val="005A3679"/>
    <w:rPr>
      <w:rFonts w:ascii="Symbol" w:hAnsi="Symbol" w:hint="default"/>
    </w:rPr>
  </w:style>
  <w:style w:type="character" w:customStyle="1" w:styleId="WW8Num9z1">
    <w:name w:val="WW8Num9z1"/>
    <w:rsid w:val="005A3679"/>
    <w:rPr>
      <w:rFonts w:ascii="Courier New" w:hAnsi="Courier New" w:cs="Courier New" w:hint="default"/>
    </w:rPr>
  </w:style>
  <w:style w:type="character" w:customStyle="1" w:styleId="WW8Num9z2">
    <w:name w:val="WW8Num9z2"/>
    <w:rsid w:val="005A3679"/>
    <w:rPr>
      <w:rFonts w:ascii="Wingdings" w:hAnsi="Wingdings" w:hint="default"/>
    </w:rPr>
  </w:style>
  <w:style w:type="character" w:customStyle="1" w:styleId="WW8Num10z0">
    <w:name w:val="WW8Num10z0"/>
    <w:rsid w:val="005A3679"/>
    <w:rPr>
      <w:b/>
      <w:bCs w:val="0"/>
    </w:rPr>
  </w:style>
  <w:style w:type="character" w:customStyle="1" w:styleId="WW8Num11z0">
    <w:name w:val="WW8Num11z0"/>
    <w:rsid w:val="005A3679"/>
    <w:rPr>
      <w:rFonts w:ascii="Symbol" w:hAnsi="Symbol" w:hint="default"/>
    </w:rPr>
  </w:style>
  <w:style w:type="character" w:customStyle="1" w:styleId="WW8Num11z1">
    <w:name w:val="WW8Num11z1"/>
    <w:rsid w:val="005A3679"/>
    <w:rPr>
      <w:rFonts w:ascii="Courier New" w:hAnsi="Courier New" w:cs="Courier New" w:hint="default"/>
    </w:rPr>
  </w:style>
  <w:style w:type="character" w:customStyle="1" w:styleId="WW8Num11z2">
    <w:name w:val="WW8Num11z2"/>
    <w:rsid w:val="005A3679"/>
    <w:rPr>
      <w:rFonts w:ascii="Wingdings" w:hAnsi="Wingdings" w:hint="default"/>
    </w:rPr>
  </w:style>
  <w:style w:type="character" w:customStyle="1" w:styleId="WW8Num12z0">
    <w:name w:val="WW8Num12z0"/>
    <w:rsid w:val="005A3679"/>
    <w:rPr>
      <w:rFonts w:ascii="Symbol" w:hAnsi="Symbol" w:hint="default"/>
    </w:rPr>
  </w:style>
  <w:style w:type="character" w:customStyle="1" w:styleId="WW8Num12z1">
    <w:name w:val="WW8Num12z1"/>
    <w:rsid w:val="005A3679"/>
    <w:rPr>
      <w:rFonts w:ascii="Courier New" w:hAnsi="Courier New" w:cs="Courier New" w:hint="default"/>
    </w:rPr>
  </w:style>
  <w:style w:type="character" w:customStyle="1" w:styleId="WW8Num12z2">
    <w:name w:val="WW8Num12z2"/>
    <w:rsid w:val="005A3679"/>
    <w:rPr>
      <w:rFonts w:ascii="Wingdings" w:hAnsi="Wingdings" w:hint="default"/>
    </w:rPr>
  </w:style>
  <w:style w:type="character" w:customStyle="1" w:styleId="WW8Num13z0">
    <w:name w:val="WW8Num13z0"/>
    <w:rsid w:val="005A3679"/>
    <w:rPr>
      <w:rFonts w:ascii="Symbol" w:hAnsi="Symbol" w:hint="default"/>
    </w:rPr>
  </w:style>
  <w:style w:type="character" w:customStyle="1" w:styleId="WW8Num13z1">
    <w:name w:val="WW8Num13z1"/>
    <w:rsid w:val="005A3679"/>
    <w:rPr>
      <w:rFonts w:ascii="Courier New" w:hAnsi="Courier New" w:cs="Courier New" w:hint="default"/>
    </w:rPr>
  </w:style>
  <w:style w:type="character" w:customStyle="1" w:styleId="WW8Num13z2">
    <w:name w:val="WW8Num13z2"/>
    <w:rsid w:val="005A3679"/>
    <w:rPr>
      <w:rFonts w:ascii="Wingdings" w:hAnsi="Wingdings" w:hint="default"/>
    </w:rPr>
  </w:style>
  <w:style w:type="character" w:customStyle="1" w:styleId="WW8Num14z0">
    <w:name w:val="WW8Num14z0"/>
    <w:rsid w:val="005A3679"/>
    <w:rPr>
      <w:rFonts w:ascii="Symbol" w:hAnsi="Symbol" w:hint="default"/>
    </w:rPr>
  </w:style>
  <w:style w:type="character" w:customStyle="1" w:styleId="WW8Num14z1">
    <w:name w:val="WW8Num14z1"/>
    <w:rsid w:val="005A3679"/>
    <w:rPr>
      <w:rFonts w:ascii="Times New Roman" w:hAnsi="Times New Roman" w:cs="Times New Roman" w:hint="default"/>
    </w:rPr>
  </w:style>
  <w:style w:type="character" w:customStyle="1" w:styleId="WW8Num14z2">
    <w:name w:val="WW8Num14z2"/>
    <w:rsid w:val="005A3679"/>
    <w:rPr>
      <w:rFonts w:ascii="Wingdings" w:hAnsi="Wingdings" w:hint="default"/>
    </w:rPr>
  </w:style>
  <w:style w:type="character" w:customStyle="1" w:styleId="WW8Num14z4">
    <w:name w:val="WW8Num14z4"/>
    <w:rsid w:val="005A3679"/>
    <w:rPr>
      <w:rFonts w:ascii="Courier New" w:hAnsi="Courier New" w:cs="Courier New" w:hint="default"/>
    </w:rPr>
  </w:style>
  <w:style w:type="character" w:customStyle="1" w:styleId="WW8Num15z0">
    <w:name w:val="WW8Num15z0"/>
    <w:rsid w:val="005A3679"/>
    <w:rPr>
      <w:rFonts w:ascii="Symbol" w:hAnsi="Symbol" w:hint="default"/>
    </w:rPr>
  </w:style>
  <w:style w:type="character" w:customStyle="1" w:styleId="WW8Num15z1">
    <w:name w:val="WW8Num15z1"/>
    <w:rsid w:val="005A3679"/>
    <w:rPr>
      <w:rFonts w:ascii="Courier New" w:hAnsi="Courier New" w:cs="Courier New" w:hint="default"/>
    </w:rPr>
  </w:style>
  <w:style w:type="character" w:customStyle="1" w:styleId="WW8Num15z2">
    <w:name w:val="WW8Num15z2"/>
    <w:rsid w:val="005A3679"/>
    <w:rPr>
      <w:rFonts w:ascii="Wingdings" w:hAnsi="Wingdings" w:hint="default"/>
    </w:rPr>
  </w:style>
  <w:style w:type="character" w:customStyle="1" w:styleId="WW8Num17z0">
    <w:name w:val="WW8Num17z0"/>
    <w:rsid w:val="005A3679"/>
    <w:rPr>
      <w:rFonts w:ascii="Symbol" w:hAnsi="Symbol" w:hint="default"/>
    </w:rPr>
  </w:style>
  <w:style w:type="character" w:customStyle="1" w:styleId="WW8Num17z1">
    <w:name w:val="WW8Num17z1"/>
    <w:rsid w:val="005A3679"/>
    <w:rPr>
      <w:rFonts w:ascii="Courier New" w:hAnsi="Courier New" w:cs="Courier New" w:hint="default"/>
    </w:rPr>
  </w:style>
  <w:style w:type="character" w:customStyle="1" w:styleId="WW8Num17z2">
    <w:name w:val="WW8Num17z2"/>
    <w:rsid w:val="005A3679"/>
    <w:rPr>
      <w:rFonts w:ascii="Wingdings" w:hAnsi="Wingdings" w:hint="default"/>
    </w:rPr>
  </w:style>
  <w:style w:type="character" w:customStyle="1" w:styleId="WW8Num18z0">
    <w:name w:val="WW8Num18z0"/>
    <w:rsid w:val="005A3679"/>
    <w:rPr>
      <w:rFonts w:ascii="Symbol" w:hAnsi="Symbol" w:hint="default"/>
    </w:rPr>
  </w:style>
  <w:style w:type="character" w:customStyle="1" w:styleId="WW8Num18z1">
    <w:name w:val="WW8Num18z1"/>
    <w:rsid w:val="005A3679"/>
    <w:rPr>
      <w:rFonts w:ascii="Courier New" w:hAnsi="Courier New" w:cs="Courier New" w:hint="default"/>
    </w:rPr>
  </w:style>
  <w:style w:type="character" w:customStyle="1" w:styleId="WW8Num18z2">
    <w:name w:val="WW8Num18z2"/>
    <w:rsid w:val="005A3679"/>
    <w:rPr>
      <w:rFonts w:ascii="Wingdings" w:hAnsi="Wingdings" w:hint="default"/>
    </w:rPr>
  </w:style>
  <w:style w:type="character" w:customStyle="1" w:styleId="WW8Num19z0">
    <w:name w:val="WW8Num19z0"/>
    <w:rsid w:val="005A3679"/>
    <w:rPr>
      <w:rFonts w:ascii="Symbol" w:hAnsi="Symbol" w:hint="default"/>
    </w:rPr>
  </w:style>
  <w:style w:type="character" w:customStyle="1" w:styleId="WW8Num19z1">
    <w:name w:val="WW8Num19z1"/>
    <w:rsid w:val="005A3679"/>
    <w:rPr>
      <w:rFonts w:ascii="Courier New" w:hAnsi="Courier New" w:cs="Courier New" w:hint="default"/>
    </w:rPr>
  </w:style>
  <w:style w:type="character" w:customStyle="1" w:styleId="WW8Num19z2">
    <w:name w:val="WW8Num19z2"/>
    <w:rsid w:val="005A3679"/>
    <w:rPr>
      <w:rFonts w:ascii="Wingdings" w:hAnsi="Wingdings" w:hint="default"/>
    </w:rPr>
  </w:style>
  <w:style w:type="character" w:customStyle="1" w:styleId="WW8Num20z0">
    <w:name w:val="WW8Num20z0"/>
    <w:rsid w:val="005A3679"/>
    <w:rPr>
      <w:rFonts w:ascii="Symbol" w:hAnsi="Symbol" w:hint="default"/>
    </w:rPr>
  </w:style>
  <w:style w:type="character" w:customStyle="1" w:styleId="WW8Num20z1">
    <w:name w:val="WW8Num20z1"/>
    <w:rsid w:val="005A3679"/>
    <w:rPr>
      <w:rFonts w:ascii="Courier New" w:hAnsi="Courier New" w:cs="Courier New" w:hint="default"/>
    </w:rPr>
  </w:style>
  <w:style w:type="character" w:customStyle="1" w:styleId="WW8Num20z2">
    <w:name w:val="WW8Num20z2"/>
    <w:rsid w:val="005A3679"/>
    <w:rPr>
      <w:rFonts w:ascii="Wingdings" w:hAnsi="Wingdings" w:hint="default"/>
    </w:rPr>
  </w:style>
  <w:style w:type="character" w:customStyle="1" w:styleId="WW8Num21z0">
    <w:name w:val="WW8Num21z0"/>
    <w:rsid w:val="005A3679"/>
    <w:rPr>
      <w:rFonts w:ascii="Symbol" w:hAnsi="Symbol" w:hint="default"/>
    </w:rPr>
  </w:style>
  <w:style w:type="character" w:customStyle="1" w:styleId="WW8Num21z1">
    <w:name w:val="WW8Num21z1"/>
    <w:rsid w:val="005A3679"/>
    <w:rPr>
      <w:rFonts w:ascii="Courier New" w:hAnsi="Courier New" w:cs="Courier New" w:hint="default"/>
    </w:rPr>
  </w:style>
  <w:style w:type="character" w:customStyle="1" w:styleId="WW8Num21z2">
    <w:name w:val="WW8Num21z2"/>
    <w:rsid w:val="005A3679"/>
    <w:rPr>
      <w:rFonts w:ascii="Wingdings" w:hAnsi="Wingdings" w:hint="default"/>
    </w:rPr>
  </w:style>
  <w:style w:type="character" w:customStyle="1" w:styleId="WW8Num22z0">
    <w:name w:val="WW8Num22z0"/>
    <w:rsid w:val="005A3679"/>
    <w:rPr>
      <w:b/>
      <w:bCs w:val="0"/>
    </w:rPr>
  </w:style>
  <w:style w:type="character" w:customStyle="1" w:styleId="WW8Num23z0">
    <w:name w:val="WW8Num23z0"/>
    <w:rsid w:val="005A3679"/>
    <w:rPr>
      <w:rFonts w:ascii="Symbol" w:hAnsi="Symbol" w:hint="default"/>
    </w:rPr>
  </w:style>
  <w:style w:type="character" w:customStyle="1" w:styleId="WW8Num23z1">
    <w:name w:val="WW8Num23z1"/>
    <w:rsid w:val="005A3679"/>
    <w:rPr>
      <w:rFonts w:ascii="Courier New" w:hAnsi="Courier New" w:cs="Courier New" w:hint="default"/>
    </w:rPr>
  </w:style>
  <w:style w:type="character" w:customStyle="1" w:styleId="WW8Num23z2">
    <w:name w:val="WW8Num23z2"/>
    <w:rsid w:val="005A3679"/>
    <w:rPr>
      <w:rFonts w:ascii="Wingdings" w:hAnsi="Wingdings" w:hint="default"/>
    </w:rPr>
  </w:style>
  <w:style w:type="character" w:customStyle="1" w:styleId="Zadanifontodlomka2">
    <w:name w:val="Zadani font odlomka2"/>
    <w:rsid w:val="005A3679"/>
  </w:style>
  <w:style w:type="character" w:customStyle="1" w:styleId="WW8Num1z1">
    <w:name w:val="WW8Num1z1"/>
    <w:rsid w:val="005A3679"/>
    <w:rPr>
      <w:rFonts w:ascii="Courier New" w:hAnsi="Courier New" w:cs="Courier New" w:hint="default"/>
    </w:rPr>
  </w:style>
  <w:style w:type="character" w:customStyle="1" w:styleId="WW8Num1z2">
    <w:name w:val="WW8Num1z2"/>
    <w:rsid w:val="005A3679"/>
    <w:rPr>
      <w:rFonts w:ascii="Wingdings" w:hAnsi="Wingdings" w:hint="default"/>
    </w:rPr>
  </w:style>
  <w:style w:type="character" w:customStyle="1" w:styleId="WW8Num1z3">
    <w:name w:val="WW8Num1z3"/>
    <w:rsid w:val="005A3679"/>
    <w:rPr>
      <w:rFonts w:ascii="Symbol" w:hAnsi="Symbol" w:hint="default"/>
    </w:rPr>
  </w:style>
  <w:style w:type="character" w:customStyle="1" w:styleId="Zadanifontodlomka1">
    <w:name w:val="Zadani font odlomka1"/>
    <w:rsid w:val="005A3679"/>
  </w:style>
  <w:style w:type="character" w:customStyle="1" w:styleId="Naslov2Char1">
    <w:name w:val="Naslov 2 Char1"/>
    <w:rsid w:val="005A3679"/>
    <w:rPr>
      <w:rFonts w:ascii="Calibri" w:hAnsi="Calibri" w:cs="Calibri" w:hint="default"/>
      <w:b/>
      <w:bCs/>
      <w:sz w:val="24"/>
      <w:szCs w:val="24"/>
      <w:lang w:eastAsia="ar-SA"/>
    </w:rPr>
  </w:style>
  <w:style w:type="character" w:customStyle="1" w:styleId="apple-converted-space">
    <w:name w:val="apple-converted-space"/>
    <w:basedOn w:val="Zadanifontodlomka"/>
    <w:uiPriority w:val="99"/>
    <w:rsid w:val="005A3679"/>
    <w:rPr>
      <w:rFonts w:ascii="Times New Roman" w:hAnsi="Times New Roman" w:cs="Times New Roman" w:hint="default"/>
    </w:rPr>
  </w:style>
  <w:style w:type="character" w:customStyle="1" w:styleId="PodnojeChar1">
    <w:name w:val="Podnožje Char1"/>
    <w:basedOn w:val="Zadanifontodlomka"/>
    <w:uiPriority w:val="99"/>
    <w:rsid w:val="005A3679"/>
    <w:rPr>
      <w:rFonts w:ascii="Calibri" w:hAnsi="Calibri" w:cs="Calibri" w:hint="default"/>
      <w:sz w:val="24"/>
      <w:szCs w:val="24"/>
      <w:lang w:eastAsia="ar-SA"/>
    </w:rPr>
  </w:style>
  <w:style w:type="character" w:customStyle="1" w:styleId="ZaglavljeChar1">
    <w:name w:val="Zaglavlje Char1"/>
    <w:basedOn w:val="Zadanifontodlomka"/>
    <w:uiPriority w:val="99"/>
    <w:rsid w:val="005A3679"/>
    <w:rPr>
      <w:rFonts w:ascii="Calibri" w:hAnsi="Calibri" w:cs="Calibri" w:hint="default"/>
      <w:sz w:val="24"/>
      <w:szCs w:val="24"/>
      <w:lang w:eastAsia="ar-SA"/>
    </w:rPr>
  </w:style>
  <w:style w:type="character" w:styleId="Naglaeno">
    <w:name w:val="Strong"/>
    <w:basedOn w:val="Zadanifontodlomka"/>
    <w:uiPriority w:val="22"/>
    <w:qFormat/>
    <w:rsid w:val="005A3679"/>
    <w:rPr>
      <w:b/>
      <w:bCs/>
    </w:rPr>
  </w:style>
  <w:style w:type="table" w:styleId="Reetkatablice">
    <w:name w:val="Table Grid"/>
    <w:basedOn w:val="Obinatablica"/>
    <w:uiPriority w:val="59"/>
    <w:rsid w:val="008D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78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F8C0-0D0F-4BE6-8F83-7A85AE2B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Ivka Šimunović</dc:creator>
  <cp:lastModifiedBy>User</cp:lastModifiedBy>
  <cp:revision>66</cp:revision>
  <cp:lastPrinted>2021-01-19T08:37:00Z</cp:lastPrinted>
  <dcterms:created xsi:type="dcterms:W3CDTF">2022-12-12T06:46:00Z</dcterms:created>
  <dcterms:modified xsi:type="dcterms:W3CDTF">2023-12-11T12:35:00Z</dcterms:modified>
</cp:coreProperties>
</file>